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4B" w:rsidRDefault="00070377" w:rsidP="00853D4B">
      <w:pPr>
        <w:framePr w:h="904" w:hRule="exact" w:hSpace="10080" w:wrap="notBeside" w:vAnchor="text" w:hAnchor="page" w:x="5815" w:y="282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>
            <v:imagedata r:id="rId7" o:title=""/>
          </v:shape>
        </w:pict>
      </w:r>
    </w:p>
    <w:p w:rsidR="00853D4B" w:rsidRDefault="00853D4B" w:rsidP="00853D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853D4B" w:rsidRPr="00306EB8" w:rsidRDefault="00853D4B" w:rsidP="00853D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306EB8">
        <w:rPr>
          <w:rFonts w:ascii="Times New Roman" w:hAnsi="Times New Roman"/>
          <w:b/>
          <w:bCs/>
          <w:sz w:val="27"/>
          <w:szCs w:val="27"/>
        </w:rPr>
        <w:t xml:space="preserve">АДМИНИСТРАЦИЯ </w:t>
      </w:r>
      <w:r>
        <w:rPr>
          <w:rFonts w:ascii="Times New Roman" w:hAnsi="Times New Roman"/>
          <w:b/>
          <w:bCs/>
          <w:sz w:val="27"/>
          <w:szCs w:val="27"/>
        </w:rPr>
        <w:t>МИРНЕ</w:t>
      </w:r>
      <w:r w:rsidRPr="00306EB8">
        <w:rPr>
          <w:rFonts w:ascii="Times New Roman" w:hAnsi="Times New Roman"/>
          <w:b/>
          <w:bCs/>
          <w:sz w:val="27"/>
          <w:szCs w:val="27"/>
        </w:rPr>
        <w:t>НСКОГО СЕЛЬСКОГО ПОСЕЛЕНИЯ</w:t>
      </w:r>
    </w:p>
    <w:p w:rsidR="00853D4B" w:rsidRDefault="00853D4B" w:rsidP="00853D4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06EB8">
        <w:rPr>
          <w:rFonts w:ascii="Times New Roman" w:hAnsi="Times New Roman"/>
          <w:b/>
          <w:bCs/>
          <w:sz w:val="26"/>
          <w:szCs w:val="26"/>
        </w:rPr>
        <w:t>СОСНОВСКОГО МУНИЦИПАЛЬНОГО РАЙОНА</w:t>
      </w:r>
    </w:p>
    <w:p w:rsidR="00853D4B" w:rsidRPr="00306EB8" w:rsidRDefault="00853D4B" w:rsidP="00853D4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6EB8">
        <w:rPr>
          <w:rFonts w:ascii="Times New Roman" w:hAnsi="Times New Roman"/>
          <w:b/>
          <w:bCs/>
          <w:sz w:val="26"/>
          <w:szCs w:val="26"/>
        </w:rPr>
        <w:t xml:space="preserve"> ЧЕЛЯБИНСКОЙ ОБЛАСТИ</w:t>
      </w:r>
    </w:p>
    <w:tbl>
      <w:tblPr>
        <w:tblW w:w="9792" w:type="dxa"/>
        <w:tblBorders>
          <w:top w:val="thinThickSmallGap" w:sz="24" w:space="0" w:color="auto"/>
        </w:tblBorders>
        <w:tblLook w:val="0000"/>
      </w:tblPr>
      <w:tblGrid>
        <w:gridCol w:w="9792"/>
      </w:tblGrid>
      <w:tr w:rsidR="00853D4B" w:rsidRPr="00306EB8" w:rsidTr="00EE30BF">
        <w:trPr>
          <w:trHeight w:val="125"/>
        </w:trPr>
        <w:tc>
          <w:tcPr>
            <w:tcW w:w="9792" w:type="dxa"/>
            <w:tcBorders>
              <w:top w:val="thinThickSmallGap" w:sz="24" w:space="0" w:color="auto"/>
            </w:tcBorders>
          </w:tcPr>
          <w:p w:rsidR="00853D4B" w:rsidRPr="00306EB8" w:rsidRDefault="00853D4B" w:rsidP="00EE30BF">
            <w:pPr>
              <w:widowControl w:val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8947F5" w:rsidRPr="00853D4B" w:rsidRDefault="00853D4B" w:rsidP="00853D4B">
      <w:pPr>
        <w:pStyle w:val="af4"/>
        <w:widowControl w:val="0"/>
        <w:ind w:left="-180"/>
        <w:jc w:val="center"/>
        <w:rPr>
          <w:sz w:val="16"/>
          <w:szCs w:val="16"/>
        </w:rPr>
      </w:pPr>
      <w:r w:rsidRPr="00306EB8">
        <w:rPr>
          <w:sz w:val="16"/>
          <w:szCs w:val="16"/>
        </w:rPr>
        <w:t xml:space="preserve"> </w:t>
      </w:r>
      <w:r w:rsidR="008947F5" w:rsidRPr="00853D4B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561BBE" w:rsidRPr="00561BBE" w:rsidRDefault="00561BBE" w:rsidP="008947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</w:p>
    <w:p w:rsidR="008947F5" w:rsidRPr="00561BBE" w:rsidRDefault="00186032" w:rsidP="00561BBE">
      <w:pPr>
        <w:tabs>
          <w:tab w:val="left" w:pos="45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>о</w:t>
      </w:r>
      <w:r w:rsidR="008947F5" w:rsidRPr="00561BBE">
        <w:rPr>
          <w:rFonts w:ascii="Times New Roman" w:eastAsia="Times New Roman" w:hAnsi="Times New Roman"/>
          <w:sz w:val="28"/>
          <w:szCs w:val="28"/>
        </w:rPr>
        <w:t xml:space="preserve">т 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>«</w:t>
      </w:r>
      <w:r w:rsidR="00853D4B">
        <w:rPr>
          <w:rFonts w:ascii="Times New Roman" w:eastAsia="Times New Roman" w:hAnsi="Times New Roman"/>
          <w:sz w:val="28"/>
          <w:szCs w:val="28"/>
        </w:rPr>
        <w:t>30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>»</w:t>
      </w:r>
      <w:r w:rsidR="008C04F8">
        <w:rPr>
          <w:rFonts w:ascii="Times New Roman" w:eastAsia="Times New Roman" w:hAnsi="Times New Roman"/>
          <w:sz w:val="28"/>
          <w:szCs w:val="28"/>
        </w:rPr>
        <w:t xml:space="preserve"> </w:t>
      </w:r>
      <w:r w:rsidR="00606EF4">
        <w:rPr>
          <w:rFonts w:ascii="Times New Roman" w:eastAsia="Times New Roman" w:hAnsi="Times New Roman"/>
          <w:sz w:val="28"/>
          <w:szCs w:val="28"/>
        </w:rPr>
        <w:t>сентябр</w:t>
      </w:r>
      <w:r w:rsidR="007C4285">
        <w:rPr>
          <w:rFonts w:ascii="Times New Roman" w:eastAsia="Times New Roman" w:hAnsi="Times New Roman"/>
          <w:sz w:val="28"/>
          <w:szCs w:val="28"/>
        </w:rPr>
        <w:t>я</w:t>
      </w:r>
      <w:r w:rsidR="00B35705">
        <w:rPr>
          <w:rFonts w:ascii="Times New Roman" w:eastAsia="Times New Roman" w:hAnsi="Times New Roman"/>
          <w:sz w:val="28"/>
          <w:szCs w:val="28"/>
        </w:rPr>
        <w:t xml:space="preserve"> 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 xml:space="preserve"> 20</w:t>
      </w:r>
      <w:r w:rsidR="00606EF4">
        <w:rPr>
          <w:rFonts w:ascii="Times New Roman" w:eastAsia="Times New Roman" w:hAnsi="Times New Roman"/>
          <w:sz w:val="28"/>
          <w:szCs w:val="28"/>
        </w:rPr>
        <w:t>19</w:t>
      </w:r>
      <w:r w:rsidR="00786DD6">
        <w:rPr>
          <w:rFonts w:ascii="Times New Roman" w:eastAsia="Times New Roman" w:hAnsi="Times New Roman"/>
          <w:sz w:val="28"/>
          <w:szCs w:val="28"/>
        </w:rPr>
        <w:t>г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>.</w:t>
      </w:r>
      <w:r w:rsidRPr="00561BBE">
        <w:rPr>
          <w:rFonts w:ascii="Times New Roman" w:eastAsia="Times New Roman" w:hAnsi="Times New Roman"/>
          <w:sz w:val="28"/>
          <w:szCs w:val="28"/>
        </w:rPr>
        <w:t xml:space="preserve"> </w:t>
      </w:r>
      <w:r w:rsidR="008947F5" w:rsidRPr="00561BBE">
        <w:rPr>
          <w:rFonts w:ascii="Times New Roman" w:eastAsia="Times New Roman" w:hAnsi="Times New Roman"/>
          <w:sz w:val="28"/>
          <w:szCs w:val="28"/>
        </w:rPr>
        <w:t>№</w:t>
      </w:r>
      <w:r w:rsidR="00FD4A9A">
        <w:rPr>
          <w:rFonts w:ascii="Times New Roman" w:eastAsia="Times New Roman" w:hAnsi="Times New Roman"/>
          <w:sz w:val="28"/>
          <w:szCs w:val="28"/>
        </w:rPr>
        <w:t xml:space="preserve"> 72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ab/>
      </w:r>
    </w:p>
    <w:p w:rsidR="00561BBE" w:rsidRPr="00561BBE" w:rsidRDefault="00561BBE" w:rsidP="00561B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 xml:space="preserve">п. </w:t>
      </w:r>
      <w:r w:rsidR="005D26AC">
        <w:rPr>
          <w:rFonts w:ascii="Times New Roman" w:eastAsia="Times New Roman" w:hAnsi="Times New Roman"/>
          <w:sz w:val="28"/>
          <w:szCs w:val="28"/>
        </w:rPr>
        <w:t>Мирны</w:t>
      </w:r>
      <w:r w:rsidRPr="00561BBE">
        <w:rPr>
          <w:rFonts w:ascii="Times New Roman" w:eastAsia="Times New Roman" w:hAnsi="Times New Roman"/>
          <w:sz w:val="28"/>
          <w:szCs w:val="28"/>
        </w:rPr>
        <w:t>й</w:t>
      </w:r>
    </w:p>
    <w:p w:rsidR="00561BBE" w:rsidRPr="00561BBE" w:rsidRDefault="00561BBE" w:rsidP="00561B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B21A0" w:rsidRDefault="00561BBE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>О</w:t>
      </w:r>
      <w:r w:rsidR="00EB21A0">
        <w:rPr>
          <w:rFonts w:ascii="Times New Roman" w:eastAsia="Times New Roman" w:hAnsi="Times New Roman"/>
          <w:sz w:val="28"/>
          <w:szCs w:val="28"/>
        </w:rPr>
        <w:t xml:space="preserve"> внесении изменений в </w:t>
      </w:r>
      <w:r w:rsidR="00606EF4">
        <w:rPr>
          <w:rFonts w:ascii="Times New Roman" w:eastAsia="Times New Roman" w:hAnsi="Times New Roman"/>
          <w:sz w:val="28"/>
          <w:szCs w:val="28"/>
        </w:rPr>
        <w:t>Программу</w:t>
      </w:r>
    </w:p>
    <w:p w:rsidR="00606EF4" w:rsidRDefault="00561BBE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</w:t>
      </w:r>
      <w:r w:rsidR="00A94AE0">
        <w:rPr>
          <w:rFonts w:ascii="Times New Roman" w:eastAsia="Times New Roman" w:hAnsi="Times New Roman"/>
          <w:sz w:val="28"/>
          <w:szCs w:val="28"/>
        </w:rPr>
        <w:t>»</w:t>
      </w:r>
      <w:r w:rsidR="00B254A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6EF4" w:rsidRDefault="00B254A7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территории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 xml:space="preserve"> </w:t>
      </w:r>
      <w:r w:rsidR="005D26AC">
        <w:rPr>
          <w:rFonts w:ascii="Times New Roman" w:eastAsia="Times New Roman" w:hAnsi="Times New Roman"/>
          <w:sz w:val="28"/>
          <w:szCs w:val="28"/>
        </w:rPr>
        <w:t>Мирне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 xml:space="preserve">нского сельского поселения </w:t>
      </w:r>
    </w:p>
    <w:p w:rsidR="00606EF4" w:rsidRDefault="00561BBE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 xml:space="preserve">Сосновского муниципального района </w:t>
      </w:r>
    </w:p>
    <w:p w:rsidR="00561BBE" w:rsidRPr="00561BBE" w:rsidRDefault="00561BBE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>на 2018-2022г.г.</w:t>
      </w:r>
    </w:p>
    <w:p w:rsidR="00561BBE" w:rsidRPr="001832C2" w:rsidRDefault="00561BBE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06EF4" w:rsidRDefault="008947F5" w:rsidP="00853D4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32C2">
        <w:rPr>
          <w:rFonts w:ascii="Times New Roman" w:eastAsia="Times New Roman" w:hAnsi="Times New Roman"/>
          <w:sz w:val="28"/>
          <w:szCs w:val="28"/>
        </w:rPr>
        <w:t>В соо</w:t>
      </w:r>
      <w:r w:rsidR="000175FA">
        <w:rPr>
          <w:rFonts w:ascii="Times New Roman" w:eastAsia="Times New Roman" w:hAnsi="Times New Roman"/>
          <w:sz w:val="28"/>
          <w:szCs w:val="28"/>
        </w:rPr>
        <w:t>тветствии с частью 1 статьи 14, частью 1 статьи 37, частью 1 статьи 43</w:t>
      </w:r>
      <w:r w:rsidRPr="001832C2">
        <w:rPr>
          <w:rFonts w:ascii="Times New Roman" w:eastAsia="Times New Roman" w:hAnsi="Times New Roman"/>
          <w:sz w:val="28"/>
          <w:szCs w:val="28"/>
        </w:rPr>
        <w:t xml:space="preserve"> Федерал</w:t>
      </w:r>
      <w:r w:rsidR="00D44A47" w:rsidRPr="001832C2">
        <w:rPr>
          <w:rFonts w:ascii="Times New Roman" w:eastAsia="Times New Roman" w:hAnsi="Times New Roman"/>
          <w:sz w:val="28"/>
          <w:szCs w:val="28"/>
        </w:rPr>
        <w:t>ьного закона от 06 октября 2003</w:t>
      </w:r>
      <w:r w:rsidRPr="001832C2">
        <w:rPr>
          <w:rFonts w:ascii="Times New Roman" w:eastAsia="Times New Roman" w:hAnsi="Times New Roman"/>
          <w:sz w:val="28"/>
          <w:szCs w:val="28"/>
        </w:rPr>
        <w:t xml:space="preserve">г. </w:t>
      </w:r>
      <w:r w:rsidR="00D44A47" w:rsidRPr="001832C2">
        <w:rPr>
          <w:rFonts w:ascii="Times New Roman" w:eastAsia="Times New Roman" w:hAnsi="Times New Roman"/>
          <w:sz w:val="28"/>
          <w:szCs w:val="28"/>
        </w:rPr>
        <w:t>№</w:t>
      </w:r>
      <w:r w:rsidRPr="001832C2">
        <w:rPr>
          <w:rFonts w:ascii="Times New Roman" w:eastAsia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5D26AC">
        <w:rPr>
          <w:rFonts w:ascii="Times New Roman" w:hAnsi="Times New Roman"/>
          <w:sz w:val="28"/>
          <w:szCs w:val="28"/>
        </w:rPr>
        <w:t xml:space="preserve"> </w:t>
      </w:r>
    </w:p>
    <w:p w:rsidR="008947F5" w:rsidRPr="00A94AE0" w:rsidRDefault="005D26AC" w:rsidP="00853D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Мирненского сельского поселения</w:t>
      </w:r>
    </w:p>
    <w:p w:rsidR="00561BBE" w:rsidRPr="00561BBE" w:rsidRDefault="00561BBE" w:rsidP="00561B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947F5" w:rsidRPr="00561BBE" w:rsidRDefault="008947F5" w:rsidP="00561B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b/>
          <w:sz w:val="28"/>
          <w:szCs w:val="28"/>
        </w:rPr>
        <w:t>ПОСТАНОВЛЯ</w:t>
      </w:r>
      <w:r w:rsidR="005D26AC">
        <w:rPr>
          <w:rFonts w:ascii="Times New Roman" w:eastAsia="Times New Roman" w:hAnsi="Times New Roman"/>
          <w:b/>
          <w:sz w:val="28"/>
          <w:szCs w:val="28"/>
        </w:rPr>
        <w:t>ЕТ</w:t>
      </w:r>
      <w:r w:rsidRPr="00561BBE">
        <w:rPr>
          <w:rFonts w:ascii="Times New Roman" w:eastAsia="Times New Roman" w:hAnsi="Times New Roman"/>
          <w:sz w:val="28"/>
          <w:szCs w:val="28"/>
        </w:rPr>
        <w:t>:</w:t>
      </w:r>
    </w:p>
    <w:p w:rsidR="00561BBE" w:rsidRPr="00561BBE" w:rsidRDefault="00561BBE" w:rsidP="00561B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53D4B" w:rsidRDefault="008947F5" w:rsidP="00853D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 xml:space="preserve">1. </w:t>
      </w:r>
      <w:r w:rsidR="00AD2537">
        <w:rPr>
          <w:rFonts w:ascii="Times New Roman" w:eastAsia="Times New Roman" w:hAnsi="Times New Roman"/>
          <w:sz w:val="28"/>
          <w:szCs w:val="28"/>
        </w:rPr>
        <w:t xml:space="preserve">Внести следующие изменения </w:t>
      </w:r>
      <w:r w:rsidR="002F27B6">
        <w:rPr>
          <w:rFonts w:ascii="Times New Roman" w:eastAsia="Times New Roman" w:hAnsi="Times New Roman"/>
          <w:sz w:val="28"/>
          <w:szCs w:val="28"/>
        </w:rPr>
        <w:t xml:space="preserve">в </w:t>
      </w:r>
      <w:r w:rsidR="00606EF4">
        <w:rPr>
          <w:rFonts w:ascii="Times New Roman" w:eastAsia="Times New Roman" w:hAnsi="Times New Roman"/>
          <w:sz w:val="28"/>
          <w:szCs w:val="28"/>
        </w:rPr>
        <w:t>Программу</w:t>
      </w:r>
      <w:r w:rsidR="002F27B6" w:rsidRPr="00561BBE">
        <w:rPr>
          <w:rFonts w:ascii="Times New Roman" w:eastAsia="Times New Roman" w:hAnsi="Times New Roman"/>
          <w:sz w:val="28"/>
          <w:szCs w:val="28"/>
        </w:rPr>
        <w:t xml:space="preserve"> «Формирование современной городской среды</w:t>
      </w:r>
      <w:r w:rsidR="002F27B6">
        <w:rPr>
          <w:rFonts w:ascii="Times New Roman" w:eastAsia="Times New Roman" w:hAnsi="Times New Roman"/>
          <w:sz w:val="28"/>
          <w:szCs w:val="28"/>
        </w:rPr>
        <w:t>» на территории</w:t>
      </w:r>
      <w:r w:rsidR="002F27B6" w:rsidRPr="00561BBE">
        <w:rPr>
          <w:rFonts w:ascii="Times New Roman" w:eastAsia="Times New Roman" w:hAnsi="Times New Roman"/>
          <w:sz w:val="28"/>
          <w:szCs w:val="28"/>
        </w:rPr>
        <w:t xml:space="preserve"> </w:t>
      </w:r>
      <w:r w:rsidR="004F1E4D">
        <w:rPr>
          <w:rFonts w:ascii="Times New Roman" w:eastAsia="Times New Roman" w:hAnsi="Times New Roman"/>
          <w:sz w:val="28"/>
          <w:szCs w:val="28"/>
        </w:rPr>
        <w:t>Мирне</w:t>
      </w:r>
      <w:r w:rsidR="002F27B6" w:rsidRPr="00561BBE">
        <w:rPr>
          <w:rFonts w:ascii="Times New Roman" w:eastAsia="Times New Roman" w:hAnsi="Times New Roman"/>
          <w:sz w:val="28"/>
          <w:szCs w:val="28"/>
        </w:rPr>
        <w:t>нского сельского поселения Сосновского муниципального района на 2018-2022г.г.</w:t>
      </w:r>
      <w:r w:rsidR="00606EF4">
        <w:rPr>
          <w:rFonts w:ascii="Times New Roman" w:eastAsia="Times New Roman" w:hAnsi="Times New Roman"/>
          <w:sz w:val="28"/>
          <w:szCs w:val="28"/>
        </w:rPr>
        <w:t xml:space="preserve"> (утв. постановлением Администрации Мирненского сельского поселения </w:t>
      </w:r>
      <w:r w:rsidR="00606EF4" w:rsidRPr="00606EF4">
        <w:rPr>
          <w:rFonts w:ascii="Times New Roman" w:hAnsi="Times New Roman"/>
          <w:sz w:val="28"/>
          <w:szCs w:val="28"/>
        </w:rPr>
        <w:t>от «01» декабря</w:t>
      </w:r>
      <w:r w:rsidR="00606EF4">
        <w:rPr>
          <w:rFonts w:ascii="Times New Roman" w:hAnsi="Times New Roman"/>
          <w:sz w:val="28"/>
          <w:szCs w:val="28"/>
        </w:rPr>
        <w:t xml:space="preserve">  2017г.</w:t>
      </w:r>
      <w:r w:rsidR="00606EF4" w:rsidRPr="00606EF4">
        <w:rPr>
          <w:rFonts w:ascii="Times New Roman" w:hAnsi="Times New Roman"/>
          <w:sz w:val="28"/>
          <w:szCs w:val="28"/>
        </w:rPr>
        <w:t xml:space="preserve"> № 71</w:t>
      </w:r>
      <w:r w:rsidR="00606EF4">
        <w:rPr>
          <w:rFonts w:ascii="Times New Roman" w:hAnsi="Times New Roman"/>
          <w:sz w:val="28"/>
          <w:szCs w:val="28"/>
        </w:rPr>
        <w:t>)</w:t>
      </w:r>
      <w:r w:rsidR="002F27B6">
        <w:rPr>
          <w:rFonts w:ascii="Times New Roman" w:eastAsia="Times New Roman" w:hAnsi="Times New Roman"/>
          <w:sz w:val="28"/>
          <w:szCs w:val="28"/>
        </w:rPr>
        <w:t>:</w:t>
      </w:r>
    </w:p>
    <w:p w:rsidR="00606EF4" w:rsidRDefault="002F27B6" w:rsidP="00853D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1.1. </w:t>
      </w:r>
      <w:r w:rsidR="00606EF4">
        <w:rPr>
          <w:rFonts w:ascii="Times New Roman" w:eastAsia="Times New Roman" w:hAnsi="Times New Roman"/>
          <w:sz w:val="28"/>
          <w:szCs w:val="28"/>
        </w:rPr>
        <w:t>Изменить сроки проведения работ по благоустройству территории общего пользования -</w:t>
      </w:r>
      <w:r w:rsidR="00606EF4" w:rsidRPr="00606EF4">
        <w:rPr>
          <w:rFonts w:ascii="Times New Roman" w:hAnsi="Times New Roman"/>
          <w:sz w:val="28"/>
          <w:szCs w:val="28"/>
        </w:rPr>
        <w:t xml:space="preserve"> </w:t>
      </w:r>
      <w:r w:rsidR="00606EF4">
        <w:rPr>
          <w:rFonts w:ascii="Times New Roman" w:hAnsi="Times New Roman"/>
          <w:sz w:val="28"/>
          <w:szCs w:val="28"/>
        </w:rPr>
        <w:t>сквера, расположенного</w:t>
      </w:r>
      <w:r w:rsidR="00606EF4" w:rsidRPr="00606EF4">
        <w:rPr>
          <w:rFonts w:ascii="Times New Roman" w:hAnsi="Times New Roman"/>
          <w:sz w:val="28"/>
          <w:szCs w:val="28"/>
        </w:rPr>
        <w:t xml:space="preserve"> </w:t>
      </w:r>
      <w:r w:rsidR="00606EF4">
        <w:rPr>
          <w:rFonts w:ascii="Times New Roman" w:hAnsi="Times New Roman"/>
          <w:sz w:val="28"/>
          <w:szCs w:val="28"/>
        </w:rPr>
        <w:t>на</w:t>
      </w:r>
      <w:r w:rsidR="00606EF4" w:rsidRPr="00606EF4">
        <w:rPr>
          <w:rFonts w:ascii="Times New Roman" w:hAnsi="Times New Roman"/>
          <w:sz w:val="28"/>
          <w:szCs w:val="28"/>
        </w:rPr>
        <w:t xml:space="preserve"> </w:t>
      </w:r>
      <w:r w:rsidR="00606EF4">
        <w:rPr>
          <w:rFonts w:ascii="Times New Roman" w:hAnsi="Times New Roman"/>
          <w:sz w:val="28"/>
          <w:szCs w:val="28"/>
        </w:rPr>
        <w:t>площади</w:t>
      </w:r>
      <w:r w:rsidR="00606EF4">
        <w:rPr>
          <w:rFonts w:ascii="Times New Roman" w:eastAsia="Times New Roman" w:hAnsi="Times New Roman"/>
          <w:sz w:val="28"/>
          <w:szCs w:val="28"/>
        </w:rPr>
        <w:t xml:space="preserve"> </w:t>
      </w:r>
      <w:r w:rsidR="00606EF4">
        <w:rPr>
          <w:rFonts w:ascii="Times New Roman" w:hAnsi="Times New Roman"/>
          <w:sz w:val="28"/>
          <w:szCs w:val="28"/>
        </w:rPr>
        <w:t xml:space="preserve">перед </w:t>
      </w:r>
      <w:r w:rsidR="00606EF4" w:rsidRPr="005F4566">
        <w:rPr>
          <w:rFonts w:ascii="Times New Roman" w:hAnsi="Times New Roman"/>
          <w:sz w:val="28"/>
          <w:szCs w:val="28"/>
        </w:rPr>
        <w:t>Дом</w:t>
      </w:r>
      <w:r w:rsidR="00606EF4">
        <w:rPr>
          <w:rFonts w:ascii="Times New Roman" w:hAnsi="Times New Roman"/>
          <w:sz w:val="28"/>
          <w:szCs w:val="28"/>
        </w:rPr>
        <w:t>ом</w:t>
      </w:r>
      <w:r w:rsidR="00606EF4" w:rsidRPr="005F4566">
        <w:rPr>
          <w:rFonts w:ascii="Times New Roman" w:hAnsi="Times New Roman"/>
          <w:sz w:val="28"/>
          <w:szCs w:val="28"/>
        </w:rPr>
        <w:t xml:space="preserve"> Культуры</w:t>
      </w:r>
      <w:r w:rsidR="00606EF4">
        <w:rPr>
          <w:rFonts w:ascii="Times New Roman" w:hAnsi="Times New Roman"/>
          <w:sz w:val="28"/>
          <w:szCs w:val="28"/>
        </w:rPr>
        <w:t xml:space="preserve"> по</w:t>
      </w:r>
      <w:r w:rsidR="00606EF4" w:rsidRPr="00606EF4">
        <w:rPr>
          <w:rFonts w:ascii="Times New Roman" w:hAnsi="Times New Roman"/>
          <w:sz w:val="28"/>
          <w:szCs w:val="28"/>
        </w:rPr>
        <w:t xml:space="preserve"> </w:t>
      </w:r>
      <w:r w:rsidR="00606EF4">
        <w:rPr>
          <w:rFonts w:ascii="Times New Roman" w:hAnsi="Times New Roman"/>
          <w:sz w:val="28"/>
          <w:szCs w:val="28"/>
        </w:rPr>
        <w:t>ул. Ленина, 17А</w:t>
      </w:r>
      <w:r w:rsidR="00606EF4">
        <w:rPr>
          <w:rFonts w:ascii="Times New Roman" w:eastAsia="Times New Roman" w:hAnsi="Times New Roman"/>
          <w:sz w:val="28"/>
          <w:szCs w:val="28"/>
        </w:rPr>
        <w:t xml:space="preserve"> в</w:t>
      </w:r>
      <w:r w:rsidR="00606EF4">
        <w:rPr>
          <w:rFonts w:ascii="Times New Roman" w:hAnsi="Times New Roman"/>
          <w:sz w:val="28"/>
          <w:szCs w:val="28"/>
        </w:rPr>
        <w:t xml:space="preserve"> п. Мирный, с 2018 года </w:t>
      </w:r>
      <w:r w:rsidR="00606EF4" w:rsidRPr="00853D4B">
        <w:rPr>
          <w:rFonts w:ascii="Times New Roman" w:hAnsi="Times New Roman"/>
          <w:sz w:val="28"/>
          <w:szCs w:val="28"/>
        </w:rPr>
        <w:t>на 2020 год</w:t>
      </w:r>
      <w:r w:rsidR="00606EF4">
        <w:rPr>
          <w:rFonts w:ascii="Times New Roman" w:hAnsi="Times New Roman"/>
          <w:sz w:val="28"/>
          <w:szCs w:val="28"/>
        </w:rPr>
        <w:t>.</w:t>
      </w:r>
    </w:p>
    <w:p w:rsidR="00606EF4" w:rsidRDefault="008947F5" w:rsidP="00853D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 xml:space="preserve">2. </w:t>
      </w:r>
      <w:r w:rsidR="000175FA">
        <w:rPr>
          <w:rFonts w:ascii="Times New Roman" w:eastAsia="Times New Roman" w:hAnsi="Times New Roman"/>
          <w:sz w:val="28"/>
          <w:szCs w:val="28"/>
        </w:rPr>
        <w:t>О</w:t>
      </w:r>
      <w:r w:rsidR="000175FA" w:rsidRPr="00561BBE">
        <w:rPr>
          <w:rFonts w:ascii="Times New Roman" w:eastAsia="Times New Roman" w:hAnsi="Times New Roman"/>
          <w:sz w:val="28"/>
          <w:szCs w:val="28"/>
        </w:rPr>
        <w:t>бнародова</w:t>
      </w:r>
      <w:r w:rsidR="000175FA">
        <w:rPr>
          <w:rFonts w:ascii="Times New Roman" w:eastAsia="Times New Roman" w:hAnsi="Times New Roman"/>
          <w:sz w:val="28"/>
          <w:szCs w:val="28"/>
        </w:rPr>
        <w:t>ть</w:t>
      </w:r>
      <w:r w:rsidR="000175FA" w:rsidRPr="00561BB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5FA">
        <w:rPr>
          <w:rFonts w:ascii="Times New Roman" w:eastAsia="Times New Roman" w:hAnsi="Times New Roman"/>
          <w:sz w:val="28"/>
          <w:szCs w:val="28"/>
        </w:rPr>
        <w:t>н</w:t>
      </w:r>
      <w:r w:rsidRPr="00561BBE">
        <w:rPr>
          <w:rFonts w:ascii="Times New Roman" w:eastAsia="Times New Roman" w:hAnsi="Times New Roman"/>
          <w:sz w:val="28"/>
          <w:szCs w:val="28"/>
        </w:rPr>
        <w:t>астоящее постановление</w:t>
      </w:r>
      <w:r w:rsidR="000175FA" w:rsidRPr="000175FA">
        <w:rPr>
          <w:rFonts w:ascii="Times New Roman" w:eastAsia="Times New Roman" w:hAnsi="Times New Roman"/>
          <w:sz w:val="28"/>
          <w:szCs w:val="28"/>
        </w:rPr>
        <w:t xml:space="preserve"> </w:t>
      </w:r>
      <w:r w:rsidR="000175FA" w:rsidRPr="00561BBE">
        <w:rPr>
          <w:rFonts w:ascii="Times New Roman" w:eastAsia="Times New Roman" w:hAnsi="Times New Roman"/>
          <w:sz w:val="28"/>
          <w:szCs w:val="28"/>
        </w:rPr>
        <w:t xml:space="preserve">на информационных стендах на территории </w:t>
      </w:r>
      <w:r w:rsidR="00AF1375">
        <w:rPr>
          <w:rFonts w:ascii="Times New Roman" w:eastAsia="Times New Roman" w:hAnsi="Times New Roman"/>
          <w:sz w:val="28"/>
          <w:szCs w:val="28"/>
        </w:rPr>
        <w:t>Мирне</w:t>
      </w:r>
      <w:r w:rsidR="000175FA" w:rsidRPr="00561BBE">
        <w:rPr>
          <w:rFonts w:ascii="Times New Roman" w:eastAsia="Times New Roman" w:hAnsi="Times New Roman"/>
          <w:sz w:val="28"/>
          <w:szCs w:val="28"/>
        </w:rPr>
        <w:t>нского сельского поселения</w:t>
      </w:r>
      <w:r w:rsidRPr="00561BB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5FA">
        <w:rPr>
          <w:rFonts w:ascii="Times New Roman" w:eastAsia="Times New Roman" w:hAnsi="Times New Roman"/>
          <w:sz w:val="28"/>
          <w:szCs w:val="28"/>
        </w:rPr>
        <w:t>и</w:t>
      </w:r>
      <w:r w:rsidRPr="00561BBE">
        <w:rPr>
          <w:rFonts w:ascii="Times New Roman" w:eastAsia="Times New Roman" w:hAnsi="Times New Roman"/>
          <w:sz w:val="28"/>
          <w:szCs w:val="28"/>
        </w:rPr>
        <w:t xml:space="preserve"> разме</w:t>
      </w:r>
      <w:r w:rsidR="000175FA">
        <w:rPr>
          <w:rFonts w:ascii="Times New Roman" w:eastAsia="Times New Roman" w:hAnsi="Times New Roman"/>
          <w:sz w:val="28"/>
          <w:szCs w:val="28"/>
        </w:rPr>
        <w:t>ст</w:t>
      </w:r>
      <w:r w:rsidRPr="00561BBE">
        <w:rPr>
          <w:rFonts w:ascii="Times New Roman" w:eastAsia="Times New Roman" w:hAnsi="Times New Roman"/>
          <w:sz w:val="28"/>
          <w:szCs w:val="28"/>
        </w:rPr>
        <w:t>и</w:t>
      </w:r>
      <w:r w:rsidR="000175FA">
        <w:rPr>
          <w:rFonts w:ascii="Times New Roman" w:eastAsia="Times New Roman" w:hAnsi="Times New Roman"/>
          <w:sz w:val="28"/>
          <w:szCs w:val="28"/>
        </w:rPr>
        <w:t>ть</w:t>
      </w:r>
      <w:r w:rsidRPr="00561BBE">
        <w:rPr>
          <w:rFonts w:ascii="Times New Roman" w:eastAsia="Times New Roman" w:hAnsi="Times New Roman"/>
          <w:sz w:val="28"/>
          <w:szCs w:val="28"/>
        </w:rPr>
        <w:t xml:space="preserve"> на официальном сайте </w:t>
      </w:r>
      <w:r w:rsidR="00AF1375">
        <w:rPr>
          <w:rFonts w:ascii="Times New Roman" w:eastAsia="Times New Roman" w:hAnsi="Times New Roman"/>
          <w:sz w:val="28"/>
          <w:szCs w:val="28"/>
        </w:rPr>
        <w:t>Мирне</w:t>
      </w:r>
      <w:r w:rsidRPr="00561BBE">
        <w:rPr>
          <w:rFonts w:ascii="Times New Roman" w:eastAsia="Times New Roman" w:hAnsi="Times New Roman"/>
          <w:sz w:val="28"/>
          <w:szCs w:val="28"/>
        </w:rPr>
        <w:t>нского сельского поселения</w:t>
      </w:r>
      <w:r w:rsidR="00561BBE" w:rsidRPr="00561BBE">
        <w:rPr>
          <w:rFonts w:ascii="Times New Roman" w:eastAsia="Times New Roman" w:hAnsi="Times New Roman"/>
          <w:sz w:val="28"/>
          <w:szCs w:val="28"/>
        </w:rPr>
        <w:t xml:space="preserve"> в сети «Интернет»</w:t>
      </w:r>
      <w:r w:rsidRPr="00561BBE">
        <w:rPr>
          <w:rFonts w:ascii="Times New Roman" w:eastAsia="Times New Roman" w:hAnsi="Times New Roman"/>
          <w:sz w:val="28"/>
          <w:szCs w:val="28"/>
        </w:rPr>
        <w:t>.</w:t>
      </w:r>
    </w:p>
    <w:p w:rsidR="00606EF4" w:rsidRDefault="00E416B7" w:rsidP="00853D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B254A7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8947F5" w:rsidRPr="00561BBE" w:rsidRDefault="000175FA" w:rsidP="00853D4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B254A7">
        <w:rPr>
          <w:rFonts w:ascii="Times New Roman" w:eastAsia="Times New Roman" w:hAnsi="Times New Roman"/>
          <w:sz w:val="28"/>
          <w:szCs w:val="28"/>
        </w:rPr>
        <w:t>.</w:t>
      </w:r>
      <w:r w:rsidR="00E416B7">
        <w:rPr>
          <w:rFonts w:ascii="Times New Roman" w:eastAsia="Times New Roman" w:hAnsi="Times New Roman"/>
          <w:sz w:val="28"/>
          <w:szCs w:val="28"/>
        </w:rPr>
        <w:t xml:space="preserve"> Контроль исполнения</w:t>
      </w:r>
      <w:r w:rsidR="008947F5" w:rsidRPr="00561BBE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</w:t>
      </w:r>
      <w:r w:rsidR="00E416B7">
        <w:rPr>
          <w:rFonts w:ascii="Times New Roman" w:eastAsia="Times New Roman" w:hAnsi="Times New Roman"/>
          <w:sz w:val="28"/>
          <w:szCs w:val="28"/>
        </w:rPr>
        <w:t xml:space="preserve">возложить на заместителя Главы </w:t>
      </w:r>
      <w:r w:rsidR="00AF1375">
        <w:rPr>
          <w:rFonts w:ascii="Times New Roman" w:eastAsia="Times New Roman" w:hAnsi="Times New Roman"/>
          <w:sz w:val="28"/>
          <w:szCs w:val="28"/>
        </w:rPr>
        <w:t>Мирне</w:t>
      </w:r>
      <w:r w:rsidR="00E416B7">
        <w:rPr>
          <w:rFonts w:ascii="Times New Roman" w:eastAsia="Times New Roman" w:hAnsi="Times New Roman"/>
          <w:sz w:val="28"/>
          <w:szCs w:val="28"/>
        </w:rPr>
        <w:t xml:space="preserve">нского сельского поселения </w:t>
      </w:r>
      <w:r w:rsidR="00AF1375">
        <w:rPr>
          <w:rFonts w:ascii="Times New Roman" w:eastAsia="Times New Roman" w:hAnsi="Times New Roman"/>
          <w:sz w:val="28"/>
          <w:szCs w:val="28"/>
        </w:rPr>
        <w:t>А</w:t>
      </w:r>
      <w:r w:rsidR="00E416B7">
        <w:rPr>
          <w:rFonts w:ascii="Times New Roman" w:eastAsia="Times New Roman" w:hAnsi="Times New Roman"/>
          <w:sz w:val="28"/>
          <w:szCs w:val="28"/>
        </w:rPr>
        <w:t xml:space="preserve">.С. </w:t>
      </w:r>
      <w:r w:rsidR="00AF1375">
        <w:rPr>
          <w:rFonts w:ascii="Times New Roman" w:eastAsia="Times New Roman" w:hAnsi="Times New Roman"/>
          <w:sz w:val="28"/>
          <w:szCs w:val="28"/>
        </w:rPr>
        <w:t>Ветрова</w:t>
      </w:r>
      <w:r w:rsidR="008947F5" w:rsidRPr="00561BBE">
        <w:rPr>
          <w:rFonts w:ascii="Times New Roman" w:eastAsia="Times New Roman" w:hAnsi="Times New Roman"/>
          <w:sz w:val="28"/>
          <w:szCs w:val="28"/>
        </w:rPr>
        <w:t>.</w:t>
      </w:r>
    </w:p>
    <w:p w:rsidR="00B254A7" w:rsidRPr="00561BBE" w:rsidRDefault="00B254A7" w:rsidP="00561B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06EF4" w:rsidRDefault="008947F5" w:rsidP="00561BB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61BBE"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AF1375">
        <w:rPr>
          <w:rFonts w:ascii="Times New Roman" w:eastAsia="Times New Roman" w:hAnsi="Times New Roman"/>
          <w:sz w:val="28"/>
          <w:szCs w:val="28"/>
        </w:rPr>
        <w:t>Мирне</w:t>
      </w:r>
      <w:r w:rsidRPr="00561BBE">
        <w:rPr>
          <w:rFonts w:ascii="Times New Roman" w:eastAsia="Times New Roman" w:hAnsi="Times New Roman"/>
          <w:sz w:val="28"/>
          <w:szCs w:val="28"/>
        </w:rPr>
        <w:t>нского</w:t>
      </w:r>
      <w:r w:rsidR="00E416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175FA" w:rsidRDefault="00E416B7" w:rsidP="00853D4B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AF137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606EF4">
        <w:rPr>
          <w:rFonts w:ascii="Times New Roman" w:eastAsia="Times New Roman" w:hAnsi="Times New Roman"/>
          <w:sz w:val="28"/>
          <w:szCs w:val="28"/>
        </w:rPr>
        <w:tab/>
      </w:r>
      <w:r w:rsidR="00606EF4">
        <w:rPr>
          <w:rFonts w:ascii="Times New Roman" w:eastAsia="Times New Roman" w:hAnsi="Times New Roman"/>
          <w:sz w:val="28"/>
          <w:szCs w:val="28"/>
        </w:rPr>
        <w:tab/>
        <w:t>А.Н. Новокр</w:t>
      </w:r>
      <w:r w:rsidR="003D3D0D">
        <w:rPr>
          <w:rFonts w:ascii="Times New Roman" w:eastAsia="Times New Roman" w:hAnsi="Times New Roman"/>
          <w:sz w:val="28"/>
          <w:szCs w:val="28"/>
        </w:rPr>
        <w:t>е</w:t>
      </w:r>
      <w:r w:rsidR="00606EF4">
        <w:rPr>
          <w:rFonts w:ascii="Times New Roman" w:eastAsia="Times New Roman" w:hAnsi="Times New Roman"/>
          <w:sz w:val="28"/>
          <w:szCs w:val="28"/>
        </w:rPr>
        <w:t>щенов</w:t>
      </w:r>
    </w:p>
    <w:sectPr w:rsidR="000175FA" w:rsidSect="00853D4B">
      <w:footerReference w:type="default" r:id="rId8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6D" w:rsidRDefault="005B676D">
      <w:pPr>
        <w:spacing w:after="0" w:line="240" w:lineRule="auto"/>
      </w:pPr>
      <w:r>
        <w:separator/>
      </w:r>
    </w:p>
  </w:endnote>
  <w:endnote w:type="continuationSeparator" w:id="1">
    <w:p w:rsidR="005B676D" w:rsidRDefault="005B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0D" w:rsidRDefault="003D3D0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6D" w:rsidRDefault="005B676D">
      <w:pPr>
        <w:spacing w:after="0" w:line="240" w:lineRule="auto"/>
      </w:pPr>
      <w:r>
        <w:separator/>
      </w:r>
    </w:p>
  </w:footnote>
  <w:footnote w:type="continuationSeparator" w:id="1">
    <w:p w:rsidR="005B676D" w:rsidRDefault="005B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DD6618C"/>
    <w:multiLevelType w:val="hybridMultilevel"/>
    <w:tmpl w:val="70D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36E945DF"/>
    <w:multiLevelType w:val="hybridMultilevel"/>
    <w:tmpl w:val="A462B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1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2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4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5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9">
    <w:nsid w:val="79366CAC"/>
    <w:multiLevelType w:val="hybridMultilevel"/>
    <w:tmpl w:val="F4E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26"/>
  </w:num>
  <w:num w:numId="4">
    <w:abstractNumId w:val="25"/>
  </w:num>
  <w:num w:numId="5">
    <w:abstractNumId w:val="15"/>
  </w:num>
  <w:num w:numId="6">
    <w:abstractNumId w:val="16"/>
  </w:num>
  <w:num w:numId="7">
    <w:abstractNumId w:val="14"/>
  </w:num>
  <w:num w:numId="8">
    <w:abstractNumId w:val="34"/>
  </w:num>
  <w:num w:numId="9">
    <w:abstractNumId w:val="20"/>
  </w:num>
  <w:num w:numId="10">
    <w:abstractNumId w:val="19"/>
  </w:num>
  <w:num w:numId="11">
    <w:abstractNumId w:val="32"/>
  </w:num>
  <w:num w:numId="12">
    <w:abstractNumId w:val="35"/>
  </w:num>
  <w:num w:numId="13">
    <w:abstractNumId w:val="29"/>
  </w:num>
  <w:num w:numId="14">
    <w:abstractNumId w:val="17"/>
  </w:num>
  <w:num w:numId="15">
    <w:abstractNumId w:val="18"/>
  </w:num>
  <w:num w:numId="16">
    <w:abstractNumId w:val="33"/>
  </w:num>
  <w:num w:numId="17">
    <w:abstractNumId w:val="38"/>
  </w:num>
  <w:num w:numId="18">
    <w:abstractNumId w:val="23"/>
  </w:num>
  <w:num w:numId="19">
    <w:abstractNumId w:val="30"/>
  </w:num>
  <w:num w:numId="20">
    <w:abstractNumId w:val="37"/>
  </w:num>
  <w:num w:numId="21">
    <w:abstractNumId w:val="3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4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22"/>
  </w:num>
  <w:num w:numId="39">
    <w:abstractNumId w:val="28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38"/>
    <w:rsid w:val="0000010D"/>
    <w:rsid w:val="0000238E"/>
    <w:rsid w:val="0000252E"/>
    <w:rsid w:val="00003B0D"/>
    <w:rsid w:val="000068F8"/>
    <w:rsid w:val="00006E71"/>
    <w:rsid w:val="00007743"/>
    <w:rsid w:val="000114AD"/>
    <w:rsid w:val="00012865"/>
    <w:rsid w:val="00016294"/>
    <w:rsid w:val="00017069"/>
    <w:rsid w:val="000175FA"/>
    <w:rsid w:val="0002130C"/>
    <w:rsid w:val="00021A79"/>
    <w:rsid w:val="00024872"/>
    <w:rsid w:val="00025209"/>
    <w:rsid w:val="00025CB5"/>
    <w:rsid w:val="00025FD3"/>
    <w:rsid w:val="00026631"/>
    <w:rsid w:val="0003346E"/>
    <w:rsid w:val="00034400"/>
    <w:rsid w:val="00034513"/>
    <w:rsid w:val="0003651E"/>
    <w:rsid w:val="000366AD"/>
    <w:rsid w:val="00036B2F"/>
    <w:rsid w:val="00040324"/>
    <w:rsid w:val="00042D9F"/>
    <w:rsid w:val="00042F7C"/>
    <w:rsid w:val="00042F7D"/>
    <w:rsid w:val="0004661F"/>
    <w:rsid w:val="00046D34"/>
    <w:rsid w:val="000511DC"/>
    <w:rsid w:val="00052FC0"/>
    <w:rsid w:val="000554CC"/>
    <w:rsid w:val="00060A6F"/>
    <w:rsid w:val="00060DC1"/>
    <w:rsid w:val="00063865"/>
    <w:rsid w:val="000668D8"/>
    <w:rsid w:val="000669F8"/>
    <w:rsid w:val="000677DE"/>
    <w:rsid w:val="00070035"/>
    <w:rsid w:val="00070377"/>
    <w:rsid w:val="000711C7"/>
    <w:rsid w:val="000727A0"/>
    <w:rsid w:val="00072FE6"/>
    <w:rsid w:val="0007307C"/>
    <w:rsid w:val="000744D9"/>
    <w:rsid w:val="00074510"/>
    <w:rsid w:val="000759FF"/>
    <w:rsid w:val="00076413"/>
    <w:rsid w:val="000774D9"/>
    <w:rsid w:val="0007770A"/>
    <w:rsid w:val="000812F7"/>
    <w:rsid w:val="00081BAB"/>
    <w:rsid w:val="00083D60"/>
    <w:rsid w:val="00086248"/>
    <w:rsid w:val="00090047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B52"/>
    <w:rsid w:val="000A7CD1"/>
    <w:rsid w:val="000B1880"/>
    <w:rsid w:val="000B3786"/>
    <w:rsid w:val="000B5F6D"/>
    <w:rsid w:val="000B655A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819"/>
    <w:rsid w:val="000D6201"/>
    <w:rsid w:val="000D6EEE"/>
    <w:rsid w:val="000D6F0D"/>
    <w:rsid w:val="000E3351"/>
    <w:rsid w:val="000E4C2D"/>
    <w:rsid w:val="000F05EC"/>
    <w:rsid w:val="000F07C9"/>
    <w:rsid w:val="000F114B"/>
    <w:rsid w:val="000F11D2"/>
    <w:rsid w:val="000F205C"/>
    <w:rsid w:val="000F25B7"/>
    <w:rsid w:val="000F5687"/>
    <w:rsid w:val="000F6452"/>
    <w:rsid w:val="00100455"/>
    <w:rsid w:val="001004CD"/>
    <w:rsid w:val="001016BC"/>
    <w:rsid w:val="00101ECC"/>
    <w:rsid w:val="001025F7"/>
    <w:rsid w:val="001053B7"/>
    <w:rsid w:val="00105D5E"/>
    <w:rsid w:val="001077AB"/>
    <w:rsid w:val="00107C1C"/>
    <w:rsid w:val="00110717"/>
    <w:rsid w:val="00112BBD"/>
    <w:rsid w:val="00112C8C"/>
    <w:rsid w:val="001135E8"/>
    <w:rsid w:val="00113EC4"/>
    <w:rsid w:val="001146CE"/>
    <w:rsid w:val="001154F8"/>
    <w:rsid w:val="001173B9"/>
    <w:rsid w:val="0012119D"/>
    <w:rsid w:val="00121E8C"/>
    <w:rsid w:val="00126BE4"/>
    <w:rsid w:val="0013420D"/>
    <w:rsid w:val="001345F1"/>
    <w:rsid w:val="00135143"/>
    <w:rsid w:val="001439B3"/>
    <w:rsid w:val="001440C4"/>
    <w:rsid w:val="00144B89"/>
    <w:rsid w:val="001460FF"/>
    <w:rsid w:val="0014665F"/>
    <w:rsid w:val="00150528"/>
    <w:rsid w:val="001516AA"/>
    <w:rsid w:val="001521B4"/>
    <w:rsid w:val="0015622A"/>
    <w:rsid w:val="001575F1"/>
    <w:rsid w:val="0016019E"/>
    <w:rsid w:val="0016055F"/>
    <w:rsid w:val="001609E9"/>
    <w:rsid w:val="001628C6"/>
    <w:rsid w:val="001640E8"/>
    <w:rsid w:val="00165F0B"/>
    <w:rsid w:val="00170D86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B6E"/>
    <w:rsid w:val="00177FCC"/>
    <w:rsid w:val="001832C2"/>
    <w:rsid w:val="001835B9"/>
    <w:rsid w:val="0018398E"/>
    <w:rsid w:val="001840CA"/>
    <w:rsid w:val="001852C5"/>
    <w:rsid w:val="0018540C"/>
    <w:rsid w:val="00186032"/>
    <w:rsid w:val="00186772"/>
    <w:rsid w:val="00186AD3"/>
    <w:rsid w:val="00187BAA"/>
    <w:rsid w:val="00187F77"/>
    <w:rsid w:val="00191791"/>
    <w:rsid w:val="00194A20"/>
    <w:rsid w:val="001952E6"/>
    <w:rsid w:val="00195881"/>
    <w:rsid w:val="001A200F"/>
    <w:rsid w:val="001A29B5"/>
    <w:rsid w:val="001A3E4F"/>
    <w:rsid w:val="001A73FA"/>
    <w:rsid w:val="001A752C"/>
    <w:rsid w:val="001B4DB6"/>
    <w:rsid w:val="001B5455"/>
    <w:rsid w:val="001C10FC"/>
    <w:rsid w:val="001C2955"/>
    <w:rsid w:val="001C470A"/>
    <w:rsid w:val="001C6E0F"/>
    <w:rsid w:val="001C6EEC"/>
    <w:rsid w:val="001D0135"/>
    <w:rsid w:val="001D0983"/>
    <w:rsid w:val="001D1FC6"/>
    <w:rsid w:val="001D24AB"/>
    <w:rsid w:val="001D2D28"/>
    <w:rsid w:val="001D2F6B"/>
    <w:rsid w:val="001D468D"/>
    <w:rsid w:val="001E20CC"/>
    <w:rsid w:val="001E41C3"/>
    <w:rsid w:val="001E432D"/>
    <w:rsid w:val="001E58B8"/>
    <w:rsid w:val="001E74E6"/>
    <w:rsid w:val="001F061C"/>
    <w:rsid w:val="001F0946"/>
    <w:rsid w:val="001F0AEC"/>
    <w:rsid w:val="001F4EF3"/>
    <w:rsid w:val="001F738E"/>
    <w:rsid w:val="001F7565"/>
    <w:rsid w:val="001F7634"/>
    <w:rsid w:val="00200061"/>
    <w:rsid w:val="002012FA"/>
    <w:rsid w:val="00201474"/>
    <w:rsid w:val="0020544F"/>
    <w:rsid w:val="0020552B"/>
    <w:rsid w:val="00206E86"/>
    <w:rsid w:val="0020796B"/>
    <w:rsid w:val="00210D5D"/>
    <w:rsid w:val="002111E6"/>
    <w:rsid w:val="002117DD"/>
    <w:rsid w:val="002128E4"/>
    <w:rsid w:val="00213C18"/>
    <w:rsid w:val="00214693"/>
    <w:rsid w:val="002174E9"/>
    <w:rsid w:val="002204CB"/>
    <w:rsid w:val="0022109B"/>
    <w:rsid w:val="00223F57"/>
    <w:rsid w:val="00223F9A"/>
    <w:rsid w:val="00224143"/>
    <w:rsid w:val="002241B8"/>
    <w:rsid w:val="002245E6"/>
    <w:rsid w:val="00224F60"/>
    <w:rsid w:val="00225927"/>
    <w:rsid w:val="00225D1E"/>
    <w:rsid w:val="00230CD3"/>
    <w:rsid w:val="0023185D"/>
    <w:rsid w:val="00233A10"/>
    <w:rsid w:val="00234093"/>
    <w:rsid w:val="0023430F"/>
    <w:rsid w:val="0023467D"/>
    <w:rsid w:val="0023558E"/>
    <w:rsid w:val="00235B3F"/>
    <w:rsid w:val="00235E3C"/>
    <w:rsid w:val="00236299"/>
    <w:rsid w:val="002364B4"/>
    <w:rsid w:val="0023751F"/>
    <w:rsid w:val="00240EB7"/>
    <w:rsid w:val="002423BD"/>
    <w:rsid w:val="002431E0"/>
    <w:rsid w:val="00243E07"/>
    <w:rsid w:val="00245FE3"/>
    <w:rsid w:val="0024624F"/>
    <w:rsid w:val="002469A4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F28"/>
    <w:rsid w:val="002573C9"/>
    <w:rsid w:val="00262825"/>
    <w:rsid w:val="00263D19"/>
    <w:rsid w:val="002644B7"/>
    <w:rsid w:val="0027038F"/>
    <w:rsid w:val="002711EF"/>
    <w:rsid w:val="00271256"/>
    <w:rsid w:val="0027196B"/>
    <w:rsid w:val="00271D30"/>
    <w:rsid w:val="00274C6E"/>
    <w:rsid w:val="00275A56"/>
    <w:rsid w:val="00275C7B"/>
    <w:rsid w:val="00275EC2"/>
    <w:rsid w:val="00275F0E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51B2"/>
    <w:rsid w:val="00296BCD"/>
    <w:rsid w:val="002A0539"/>
    <w:rsid w:val="002A0CA5"/>
    <w:rsid w:val="002A26C7"/>
    <w:rsid w:val="002A4A2E"/>
    <w:rsid w:val="002A4C55"/>
    <w:rsid w:val="002A5CC4"/>
    <w:rsid w:val="002B0858"/>
    <w:rsid w:val="002B13C7"/>
    <w:rsid w:val="002B5659"/>
    <w:rsid w:val="002B65B2"/>
    <w:rsid w:val="002C16AD"/>
    <w:rsid w:val="002C186D"/>
    <w:rsid w:val="002C255D"/>
    <w:rsid w:val="002C5951"/>
    <w:rsid w:val="002C64B1"/>
    <w:rsid w:val="002D0246"/>
    <w:rsid w:val="002D145F"/>
    <w:rsid w:val="002D3853"/>
    <w:rsid w:val="002D4035"/>
    <w:rsid w:val="002D4394"/>
    <w:rsid w:val="002D4DA1"/>
    <w:rsid w:val="002D603E"/>
    <w:rsid w:val="002D64B4"/>
    <w:rsid w:val="002E1C2F"/>
    <w:rsid w:val="002E35A2"/>
    <w:rsid w:val="002E5679"/>
    <w:rsid w:val="002E5807"/>
    <w:rsid w:val="002E5870"/>
    <w:rsid w:val="002E5FC8"/>
    <w:rsid w:val="002E60F5"/>
    <w:rsid w:val="002E6E9A"/>
    <w:rsid w:val="002E7FCD"/>
    <w:rsid w:val="002F02CD"/>
    <w:rsid w:val="002F1698"/>
    <w:rsid w:val="002F27B6"/>
    <w:rsid w:val="002F27FE"/>
    <w:rsid w:val="002F34AB"/>
    <w:rsid w:val="002F35D6"/>
    <w:rsid w:val="002F3869"/>
    <w:rsid w:val="002F3CD2"/>
    <w:rsid w:val="002F4A7C"/>
    <w:rsid w:val="002F6045"/>
    <w:rsid w:val="002F6054"/>
    <w:rsid w:val="002F62CA"/>
    <w:rsid w:val="002F7590"/>
    <w:rsid w:val="0030268C"/>
    <w:rsid w:val="00304298"/>
    <w:rsid w:val="0030483F"/>
    <w:rsid w:val="00306449"/>
    <w:rsid w:val="00306DA3"/>
    <w:rsid w:val="00310242"/>
    <w:rsid w:val="003136E2"/>
    <w:rsid w:val="003153F2"/>
    <w:rsid w:val="00316794"/>
    <w:rsid w:val="00317B18"/>
    <w:rsid w:val="00320CE0"/>
    <w:rsid w:val="00321113"/>
    <w:rsid w:val="00321330"/>
    <w:rsid w:val="0032147D"/>
    <w:rsid w:val="00321E0E"/>
    <w:rsid w:val="00323091"/>
    <w:rsid w:val="00327FB1"/>
    <w:rsid w:val="00330564"/>
    <w:rsid w:val="00330CD2"/>
    <w:rsid w:val="00333614"/>
    <w:rsid w:val="00334C9A"/>
    <w:rsid w:val="00335323"/>
    <w:rsid w:val="003366CD"/>
    <w:rsid w:val="003371FE"/>
    <w:rsid w:val="00337B6A"/>
    <w:rsid w:val="00341DC0"/>
    <w:rsid w:val="00341DC4"/>
    <w:rsid w:val="00341F05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6400A"/>
    <w:rsid w:val="00364827"/>
    <w:rsid w:val="003657D8"/>
    <w:rsid w:val="00370AF0"/>
    <w:rsid w:val="00372514"/>
    <w:rsid w:val="00372B51"/>
    <w:rsid w:val="00377DC7"/>
    <w:rsid w:val="00380D0B"/>
    <w:rsid w:val="00382448"/>
    <w:rsid w:val="00382A32"/>
    <w:rsid w:val="00384454"/>
    <w:rsid w:val="003852AA"/>
    <w:rsid w:val="00385327"/>
    <w:rsid w:val="00386FF2"/>
    <w:rsid w:val="00387143"/>
    <w:rsid w:val="00393804"/>
    <w:rsid w:val="00394774"/>
    <w:rsid w:val="00395C72"/>
    <w:rsid w:val="00397E1A"/>
    <w:rsid w:val="003A24A9"/>
    <w:rsid w:val="003A2771"/>
    <w:rsid w:val="003B0D99"/>
    <w:rsid w:val="003B1B6D"/>
    <w:rsid w:val="003B1C57"/>
    <w:rsid w:val="003B1DF6"/>
    <w:rsid w:val="003B2C59"/>
    <w:rsid w:val="003B46C8"/>
    <w:rsid w:val="003B5E1E"/>
    <w:rsid w:val="003B777F"/>
    <w:rsid w:val="003C1054"/>
    <w:rsid w:val="003C16B7"/>
    <w:rsid w:val="003C1865"/>
    <w:rsid w:val="003C269C"/>
    <w:rsid w:val="003C3792"/>
    <w:rsid w:val="003D05FF"/>
    <w:rsid w:val="003D2047"/>
    <w:rsid w:val="003D276C"/>
    <w:rsid w:val="003D3D0D"/>
    <w:rsid w:val="003D56A1"/>
    <w:rsid w:val="003D6BF2"/>
    <w:rsid w:val="003E0D7C"/>
    <w:rsid w:val="003E2386"/>
    <w:rsid w:val="003E4FC9"/>
    <w:rsid w:val="003F2D11"/>
    <w:rsid w:val="003F3F59"/>
    <w:rsid w:val="003F4404"/>
    <w:rsid w:val="003F5548"/>
    <w:rsid w:val="003F57C3"/>
    <w:rsid w:val="003F623C"/>
    <w:rsid w:val="003F66CE"/>
    <w:rsid w:val="003F6C11"/>
    <w:rsid w:val="0040251D"/>
    <w:rsid w:val="00406853"/>
    <w:rsid w:val="00411E15"/>
    <w:rsid w:val="00414A7B"/>
    <w:rsid w:val="00414B70"/>
    <w:rsid w:val="00415260"/>
    <w:rsid w:val="00415C8B"/>
    <w:rsid w:val="004161E0"/>
    <w:rsid w:val="00416C9A"/>
    <w:rsid w:val="004225D8"/>
    <w:rsid w:val="00424B80"/>
    <w:rsid w:val="004259B2"/>
    <w:rsid w:val="00426AC6"/>
    <w:rsid w:val="00426EA8"/>
    <w:rsid w:val="0043119B"/>
    <w:rsid w:val="00432306"/>
    <w:rsid w:val="0043246A"/>
    <w:rsid w:val="00432AEB"/>
    <w:rsid w:val="00434947"/>
    <w:rsid w:val="00434BA6"/>
    <w:rsid w:val="00436180"/>
    <w:rsid w:val="004361E0"/>
    <w:rsid w:val="00437732"/>
    <w:rsid w:val="00437E81"/>
    <w:rsid w:val="00440B56"/>
    <w:rsid w:val="00442189"/>
    <w:rsid w:val="00444E0B"/>
    <w:rsid w:val="00452976"/>
    <w:rsid w:val="00454256"/>
    <w:rsid w:val="00456DC0"/>
    <w:rsid w:val="00456EA2"/>
    <w:rsid w:val="0046470A"/>
    <w:rsid w:val="0046625F"/>
    <w:rsid w:val="00467641"/>
    <w:rsid w:val="00472082"/>
    <w:rsid w:val="004737EF"/>
    <w:rsid w:val="0047489B"/>
    <w:rsid w:val="00474FC8"/>
    <w:rsid w:val="00475112"/>
    <w:rsid w:val="0047583F"/>
    <w:rsid w:val="00476F4F"/>
    <w:rsid w:val="0048096A"/>
    <w:rsid w:val="004813D1"/>
    <w:rsid w:val="00481C5C"/>
    <w:rsid w:val="0048203D"/>
    <w:rsid w:val="00482A22"/>
    <w:rsid w:val="004832E1"/>
    <w:rsid w:val="00483939"/>
    <w:rsid w:val="00491B45"/>
    <w:rsid w:val="00492522"/>
    <w:rsid w:val="00493775"/>
    <w:rsid w:val="00494B39"/>
    <w:rsid w:val="00495E9C"/>
    <w:rsid w:val="004A128C"/>
    <w:rsid w:val="004A1305"/>
    <w:rsid w:val="004A16BE"/>
    <w:rsid w:val="004A27F3"/>
    <w:rsid w:val="004A389D"/>
    <w:rsid w:val="004A3A3E"/>
    <w:rsid w:val="004A4E38"/>
    <w:rsid w:val="004A57F8"/>
    <w:rsid w:val="004A7717"/>
    <w:rsid w:val="004B06F4"/>
    <w:rsid w:val="004B1949"/>
    <w:rsid w:val="004B2852"/>
    <w:rsid w:val="004B2E9E"/>
    <w:rsid w:val="004B36C5"/>
    <w:rsid w:val="004B75B4"/>
    <w:rsid w:val="004B765D"/>
    <w:rsid w:val="004C02B0"/>
    <w:rsid w:val="004C1662"/>
    <w:rsid w:val="004C1B4D"/>
    <w:rsid w:val="004C26C4"/>
    <w:rsid w:val="004C58A6"/>
    <w:rsid w:val="004D33F7"/>
    <w:rsid w:val="004D4A2B"/>
    <w:rsid w:val="004D56AA"/>
    <w:rsid w:val="004D65EE"/>
    <w:rsid w:val="004D6FEE"/>
    <w:rsid w:val="004E10ED"/>
    <w:rsid w:val="004E136F"/>
    <w:rsid w:val="004E2610"/>
    <w:rsid w:val="004E2AE0"/>
    <w:rsid w:val="004E305B"/>
    <w:rsid w:val="004E346B"/>
    <w:rsid w:val="004E4261"/>
    <w:rsid w:val="004E4728"/>
    <w:rsid w:val="004E492E"/>
    <w:rsid w:val="004E700C"/>
    <w:rsid w:val="004F047C"/>
    <w:rsid w:val="004F0C1A"/>
    <w:rsid w:val="004F1BD3"/>
    <w:rsid w:val="004F1E4D"/>
    <w:rsid w:val="004F20D3"/>
    <w:rsid w:val="004F456E"/>
    <w:rsid w:val="004F5A39"/>
    <w:rsid w:val="004F5F96"/>
    <w:rsid w:val="004F68C9"/>
    <w:rsid w:val="004F6BDD"/>
    <w:rsid w:val="00500F54"/>
    <w:rsid w:val="00504B1E"/>
    <w:rsid w:val="00504F82"/>
    <w:rsid w:val="00506DC2"/>
    <w:rsid w:val="0050743C"/>
    <w:rsid w:val="00507473"/>
    <w:rsid w:val="00507489"/>
    <w:rsid w:val="005101A3"/>
    <w:rsid w:val="00511234"/>
    <w:rsid w:val="005114D5"/>
    <w:rsid w:val="00511A6D"/>
    <w:rsid w:val="005136F8"/>
    <w:rsid w:val="005143F1"/>
    <w:rsid w:val="0051513F"/>
    <w:rsid w:val="00516B7E"/>
    <w:rsid w:val="0052037F"/>
    <w:rsid w:val="00522EB2"/>
    <w:rsid w:val="00523780"/>
    <w:rsid w:val="00523E1E"/>
    <w:rsid w:val="00524274"/>
    <w:rsid w:val="00525D36"/>
    <w:rsid w:val="00533FEB"/>
    <w:rsid w:val="00535382"/>
    <w:rsid w:val="0053683C"/>
    <w:rsid w:val="00537D9D"/>
    <w:rsid w:val="005400AE"/>
    <w:rsid w:val="00540DB0"/>
    <w:rsid w:val="005429EC"/>
    <w:rsid w:val="00543D9F"/>
    <w:rsid w:val="0054429C"/>
    <w:rsid w:val="005478A6"/>
    <w:rsid w:val="00550533"/>
    <w:rsid w:val="00550608"/>
    <w:rsid w:val="00552DCB"/>
    <w:rsid w:val="005554B7"/>
    <w:rsid w:val="00555D54"/>
    <w:rsid w:val="00556AB8"/>
    <w:rsid w:val="00557B58"/>
    <w:rsid w:val="0056077C"/>
    <w:rsid w:val="00560A64"/>
    <w:rsid w:val="0056128D"/>
    <w:rsid w:val="00561BBE"/>
    <w:rsid w:val="00562036"/>
    <w:rsid w:val="00564138"/>
    <w:rsid w:val="0056595C"/>
    <w:rsid w:val="00571428"/>
    <w:rsid w:val="00571CD1"/>
    <w:rsid w:val="005729F4"/>
    <w:rsid w:val="00572EE3"/>
    <w:rsid w:val="00573C9E"/>
    <w:rsid w:val="00574FE8"/>
    <w:rsid w:val="0057568B"/>
    <w:rsid w:val="00583128"/>
    <w:rsid w:val="00583CE0"/>
    <w:rsid w:val="005866ED"/>
    <w:rsid w:val="00590B20"/>
    <w:rsid w:val="00590D92"/>
    <w:rsid w:val="00592B94"/>
    <w:rsid w:val="00594607"/>
    <w:rsid w:val="005950E3"/>
    <w:rsid w:val="005A194C"/>
    <w:rsid w:val="005A4A9F"/>
    <w:rsid w:val="005A5D78"/>
    <w:rsid w:val="005A7445"/>
    <w:rsid w:val="005B225F"/>
    <w:rsid w:val="005B676D"/>
    <w:rsid w:val="005B756C"/>
    <w:rsid w:val="005C0015"/>
    <w:rsid w:val="005C1A66"/>
    <w:rsid w:val="005C23FE"/>
    <w:rsid w:val="005C298D"/>
    <w:rsid w:val="005C3926"/>
    <w:rsid w:val="005C4E10"/>
    <w:rsid w:val="005C6BB9"/>
    <w:rsid w:val="005D0560"/>
    <w:rsid w:val="005D10B6"/>
    <w:rsid w:val="005D1702"/>
    <w:rsid w:val="005D172F"/>
    <w:rsid w:val="005D22F4"/>
    <w:rsid w:val="005D26AC"/>
    <w:rsid w:val="005D4F66"/>
    <w:rsid w:val="005D58E8"/>
    <w:rsid w:val="005D590A"/>
    <w:rsid w:val="005D697E"/>
    <w:rsid w:val="005D6ACA"/>
    <w:rsid w:val="005D6C1B"/>
    <w:rsid w:val="005D7103"/>
    <w:rsid w:val="005E1128"/>
    <w:rsid w:val="005E162A"/>
    <w:rsid w:val="005E2278"/>
    <w:rsid w:val="005E33F7"/>
    <w:rsid w:val="005E375A"/>
    <w:rsid w:val="005E451A"/>
    <w:rsid w:val="005E5CA6"/>
    <w:rsid w:val="005E60CF"/>
    <w:rsid w:val="005E6529"/>
    <w:rsid w:val="005F0E93"/>
    <w:rsid w:val="005F4566"/>
    <w:rsid w:val="005F48C9"/>
    <w:rsid w:val="005F7643"/>
    <w:rsid w:val="00600151"/>
    <w:rsid w:val="006024D2"/>
    <w:rsid w:val="0060507E"/>
    <w:rsid w:val="00605287"/>
    <w:rsid w:val="0060533D"/>
    <w:rsid w:val="00605D62"/>
    <w:rsid w:val="00606191"/>
    <w:rsid w:val="00606EF4"/>
    <w:rsid w:val="00607622"/>
    <w:rsid w:val="0061047A"/>
    <w:rsid w:val="006106FD"/>
    <w:rsid w:val="00611E0B"/>
    <w:rsid w:val="00615E3B"/>
    <w:rsid w:val="00616BD9"/>
    <w:rsid w:val="00616E51"/>
    <w:rsid w:val="0062178D"/>
    <w:rsid w:val="00624467"/>
    <w:rsid w:val="00624BDB"/>
    <w:rsid w:val="00625210"/>
    <w:rsid w:val="00630E99"/>
    <w:rsid w:val="00631807"/>
    <w:rsid w:val="00631D96"/>
    <w:rsid w:val="00631DBC"/>
    <w:rsid w:val="00631DD9"/>
    <w:rsid w:val="0063291F"/>
    <w:rsid w:val="006344F2"/>
    <w:rsid w:val="00635190"/>
    <w:rsid w:val="006361F2"/>
    <w:rsid w:val="00637108"/>
    <w:rsid w:val="00637297"/>
    <w:rsid w:val="0064033B"/>
    <w:rsid w:val="0064312C"/>
    <w:rsid w:val="00652999"/>
    <w:rsid w:val="00654221"/>
    <w:rsid w:val="0065482E"/>
    <w:rsid w:val="00654F84"/>
    <w:rsid w:val="00655CAF"/>
    <w:rsid w:val="00656A81"/>
    <w:rsid w:val="00657A4E"/>
    <w:rsid w:val="00660294"/>
    <w:rsid w:val="00661BED"/>
    <w:rsid w:val="006635B0"/>
    <w:rsid w:val="00672E5C"/>
    <w:rsid w:val="00673CFA"/>
    <w:rsid w:val="00677000"/>
    <w:rsid w:val="00677156"/>
    <w:rsid w:val="00680113"/>
    <w:rsid w:val="0068208F"/>
    <w:rsid w:val="0068242A"/>
    <w:rsid w:val="00683B97"/>
    <w:rsid w:val="00684C19"/>
    <w:rsid w:val="00685E95"/>
    <w:rsid w:val="0069143C"/>
    <w:rsid w:val="00691CEE"/>
    <w:rsid w:val="00693A79"/>
    <w:rsid w:val="00693AFC"/>
    <w:rsid w:val="00694AEB"/>
    <w:rsid w:val="0069547A"/>
    <w:rsid w:val="00695E07"/>
    <w:rsid w:val="006A1FD7"/>
    <w:rsid w:val="006A3D13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131A"/>
    <w:rsid w:val="006D170D"/>
    <w:rsid w:val="006D1DEE"/>
    <w:rsid w:val="006D3389"/>
    <w:rsid w:val="006D3B40"/>
    <w:rsid w:val="006D40C5"/>
    <w:rsid w:val="006D45F8"/>
    <w:rsid w:val="006D4CF3"/>
    <w:rsid w:val="006D6AA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4404"/>
    <w:rsid w:val="006E4BE5"/>
    <w:rsid w:val="006E4D4B"/>
    <w:rsid w:val="006E5357"/>
    <w:rsid w:val="006E6AD1"/>
    <w:rsid w:val="006E7000"/>
    <w:rsid w:val="006E741D"/>
    <w:rsid w:val="006E7AA4"/>
    <w:rsid w:val="006F044F"/>
    <w:rsid w:val="006F1501"/>
    <w:rsid w:val="006F1ED4"/>
    <w:rsid w:val="006F250A"/>
    <w:rsid w:val="006F3625"/>
    <w:rsid w:val="006F47EC"/>
    <w:rsid w:val="006F5658"/>
    <w:rsid w:val="006F7161"/>
    <w:rsid w:val="006F7223"/>
    <w:rsid w:val="006F781D"/>
    <w:rsid w:val="00700D30"/>
    <w:rsid w:val="00702708"/>
    <w:rsid w:val="0070483C"/>
    <w:rsid w:val="00704A04"/>
    <w:rsid w:val="00707895"/>
    <w:rsid w:val="007116AB"/>
    <w:rsid w:val="00712133"/>
    <w:rsid w:val="007130FD"/>
    <w:rsid w:val="00714031"/>
    <w:rsid w:val="00715040"/>
    <w:rsid w:val="00716329"/>
    <w:rsid w:val="00716600"/>
    <w:rsid w:val="00717BF1"/>
    <w:rsid w:val="00721661"/>
    <w:rsid w:val="00721B62"/>
    <w:rsid w:val="007224FD"/>
    <w:rsid w:val="00722F18"/>
    <w:rsid w:val="007236DC"/>
    <w:rsid w:val="00725F98"/>
    <w:rsid w:val="00726D2A"/>
    <w:rsid w:val="00726F04"/>
    <w:rsid w:val="007277E4"/>
    <w:rsid w:val="00730CBE"/>
    <w:rsid w:val="00730E31"/>
    <w:rsid w:val="00731C66"/>
    <w:rsid w:val="00735966"/>
    <w:rsid w:val="00736155"/>
    <w:rsid w:val="007375B9"/>
    <w:rsid w:val="00740455"/>
    <w:rsid w:val="0074190E"/>
    <w:rsid w:val="00742117"/>
    <w:rsid w:val="007421BF"/>
    <w:rsid w:val="00742813"/>
    <w:rsid w:val="007443DD"/>
    <w:rsid w:val="00744590"/>
    <w:rsid w:val="007454E2"/>
    <w:rsid w:val="0074581A"/>
    <w:rsid w:val="00746072"/>
    <w:rsid w:val="00746D88"/>
    <w:rsid w:val="0074710D"/>
    <w:rsid w:val="0074774B"/>
    <w:rsid w:val="00752C39"/>
    <w:rsid w:val="00753A9E"/>
    <w:rsid w:val="00753BCF"/>
    <w:rsid w:val="00754EC0"/>
    <w:rsid w:val="00755584"/>
    <w:rsid w:val="00756FF0"/>
    <w:rsid w:val="0075731A"/>
    <w:rsid w:val="007609E8"/>
    <w:rsid w:val="00760BB4"/>
    <w:rsid w:val="0076376F"/>
    <w:rsid w:val="00763898"/>
    <w:rsid w:val="007644AE"/>
    <w:rsid w:val="00765994"/>
    <w:rsid w:val="007669F9"/>
    <w:rsid w:val="00776A53"/>
    <w:rsid w:val="00781CE1"/>
    <w:rsid w:val="00782E67"/>
    <w:rsid w:val="0078359E"/>
    <w:rsid w:val="00783C42"/>
    <w:rsid w:val="00783EF5"/>
    <w:rsid w:val="00783F91"/>
    <w:rsid w:val="00785A55"/>
    <w:rsid w:val="00786413"/>
    <w:rsid w:val="00786DD6"/>
    <w:rsid w:val="00787BC4"/>
    <w:rsid w:val="0079269C"/>
    <w:rsid w:val="00792A00"/>
    <w:rsid w:val="00792A33"/>
    <w:rsid w:val="0079502E"/>
    <w:rsid w:val="00795EBD"/>
    <w:rsid w:val="007A0459"/>
    <w:rsid w:val="007A0557"/>
    <w:rsid w:val="007A20C7"/>
    <w:rsid w:val="007A21AD"/>
    <w:rsid w:val="007A24EA"/>
    <w:rsid w:val="007A4C92"/>
    <w:rsid w:val="007A720B"/>
    <w:rsid w:val="007A78B2"/>
    <w:rsid w:val="007B389C"/>
    <w:rsid w:val="007B408E"/>
    <w:rsid w:val="007B5C0B"/>
    <w:rsid w:val="007B69AA"/>
    <w:rsid w:val="007B7AF5"/>
    <w:rsid w:val="007C0CED"/>
    <w:rsid w:val="007C4285"/>
    <w:rsid w:val="007C4957"/>
    <w:rsid w:val="007C5878"/>
    <w:rsid w:val="007C58B6"/>
    <w:rsid w:val="007C689A"/>
    <w:rsid w:val="007C6B63"/>
    <w:rsid w:val="007D2224"/>
    <w:rsid w:val="007D6189"/>
    <w:rsid w:val="007D72B8"/>
    <w:rsid w:val="007D7321"/>
    <w:rsid w:val="007E1856"/>
    <w:rsid w:val="007E3DAD"/>
    <w:rsid w:val="007E3EC7"/>
    <w:rsid w:val="007E48AB"/>
    <w:rsid w:val="007E4E26"/>
    <w:rsid w:val="007E57B0"/>
    <w:rsid w:val="007E593D"/>
    <w:rsid w:val="007E7287"/>
    <w:rsid w:val="007F074F"/>
    <w:rsid w:val="007F4966"/>
    <w:rsid w:val="007F5B0B"/>
    <w:rsid w:val="007F720C"/>
    <w:rsid w:val="00800317"/>
    <w:rsid w:val="008003D4"/>
    <w:rsid w:val="00802E8A"/>
    <w:rsid w:val="00803D0A"/>
    <w:rsid w:val="00804CB5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22DC0"/>
    <w:rsid w:val="008231DF"/>
    <w:rsid w:val="0082334F"/>
    <w:rsid w:val="00823977"/>
    <w:rsid w:val="00824145"/>
    <w:rsid w:val="008242F4"/>
    <w:rsid w:val="00825264"/>
    <w:rsid w:val="00825D68"/>
    <w:rsid w:val="0082740D"/>
    <w:rsid w:val="008311DB"/>
    <w:rsid w:val="0083252E"/>
    <w:rsid w:val="00833868"/>
    <w:rsid w:val="00833DD7"/>
    <w:rsid w:val="00833E6B"/>
    <w:rsid w:val="00834AE3"/>
    <w:rsid w:val="00834EAA"/>
    <w:rsid w:val="00835C8C"/>
    <w:rsid w:val="00836C44"/>
    <w:rsid w:val="0084054B"/>
    <w:rsid w:val="00840BC2"/>
    <w:rsid w:val="00840D52"/>
    <w:rsid w:val="00840DAE"/>
    <w:rsid w:val="008412AC"/>
    <w:rsid w:val="00842BA5"/>
    <w:rsid w:val="008438AF"/>
    <w:rsid w:val="00843CD1"/>
    <w:rsid w:val="0084447F"/>
    <w:rsid w:val="008446C8"/>
    <w:rsid w:val="00846082"/>
    <w:rsid w:val="0084627C"/>
    <w:rsid w:val="00851142"/>
    <w:rsid w:val="00853D4B"/>
    <w:rsid w:val="008552F9"/>
    <w:rsid w:val="0085566F"/>
    <w:rsid w:val="008646AE"/>
    <w:rsid w:val="00865182"/>
    <w:rsid w:val="008659AA"/>
    <w:rsid w:val="00870CE1"/>
    <w:rsid w:val="008713BA"/>
    <w:rsid w:val="00871FC8"/>
    <w:rsid w:val="008733E1"/>
    <w:rsid w:val="00873B21"/>
    <w:rsid w:val="00874823"/>
    <w:rsid w:val="00874AEB"/>
    <w:rsid w:val="00875FAB"/>
    <w:rsid w:val="008776F8"/>
    <w:rsid w:val="00877880"/>
    <w:rsid w:val="00880031"/>
    <w:rsid w:val="00880486"/>
    <w:rsid w:val="00880AD0"/>
    <w:rsid w:val="008847DD"/>
    <w:rsid w:val="00890882"/>
    <w:rsid w:val="008934AC"/>
    <w:rsid w:val="00893AB4"/>
    <w:rsid w:val="00894021"/>
    <w:rsid w:val="008947F5"/>
    <w:rsid w:val="00895C99"/>
    <w:rsid w:val="0089677D"/>
    <w:rsid w:val="008A0049"/>
    <w:rsid w:val="008A00B3"/>
    <w:rsid w:val="008A4398"/>
    <w:rsid w:val="008A51B4"/>
    <w:rsid w:val="008A5FDA"/>
    <w:rsid w:val="008A6FCF"/>
    <w:rsid w:val="008B1FD0"/>
    <w:rsid w:val="008B3435"/>
    <w:rsid w:val="008B3C48"/>
    <w:rsid w:val="008B446C"/>
    <w:rsid w:val="008B6BE6"/>
    <w:rsid w:val="008B6E1A"/>
    <w:rsid w:val="008C04F8"/>
    <w:rsid w:val="008C2C18"/>
    <w:rsid w:val="008C45D6"/>
    <w:rsid w:val="008C4BD0"/>
    <w:rsid w:val="008C5D81"/>
    <w:rsid w:val="008C5FF3"/>
    <w:rsid w:val="008C60FE"/>
    <w:rsid w:val="008D40D9"/>
    <w:rsid w:val="008E02C2"/>
    <w:rsid w:val="008E52A9"/>
    <w:rsid w:val="008E5480"/>
    <w:rsid w:val="008F0AD4"/>
    <w:rsid w:val="008F1655"/>
    <w:rsid w:val="008F22DB"/>
    <w:rsid w:val="008F7198"/>
    <w:rsid w:val="00901357"/>
    <w:rsid w:val="00902856"/>
    <w:rsid w:val="00906766"/>
    <w:rsid w:val="00910F6E"/>
    <w:rsid w:val="00911D7D"/>
    <w:rsid w:val="00911E4E"/>
    <w:rsid w:val="00912870"/>
    <w:rsid w:val="00913C0C"/>
    <w:rsid w:val="00914B2F"/>
    <w:rsid w:val="009150AC"/>
    <w:rsid w:val="00915A91"/>
    <w:rsid w:val="0091673F"/>
    <w:rsid w:val="00917441"/>
    <w:rsid w:val="00917D43"/>
    <w:rsid w:val="00920FB6"/>
    <w:rsid w:val="00926281"/>
    <w:rsid w:val="0092707D"/>
    <w:rsid w:val="00932C40"/>
    <w:rsid w:val="00933C5D"/>
    <w:rsid w:val="00934C74"/>
    <w:rsid w:val="00935976"/>
    <w:rsid w:val="00942FE7"/>
    <w:rsid w:val="00944CC1"/>
    <w:rsid w:val="00945D35"/>
    <w:rsid w:val="00950BED"/>
    <w:rsid w:val="00954025"/>
    <w:rsid w:val="00954483"/>
    <w:rsid w:val="0095547D"/>
    <w:rsid w:val="009558BD"/>
    <w:rsid w:val="0095760D"/>
    <w:rsid w:val="0096170E"/>
    <w:rsid w:val="00970BC5"/>
    <w:rsid w:val="009717B0"/>
    <w:rsid w:val="0097205E"/>
    <w:rsid w:val="00974EEC"/>
    <w:rsid w:val="00976528"/>
    <w:rsid w:val="0097777E"/>
    <w:rsid w:val="00977994"/>
    <w:rsid w:val="009802F4"/>
    <w:rsid w:val="00982F48"/>
    <w:rsid w:val="00985000"/>
    <w:rsid w:val="0098660D"/>
    <w:rsid w:val="00986B87"/>
    <w:rsid w:val="00987FC0"/>
    <w:rsid w:val="009902B2"/>
    <w:rsid w:val="009932A9"/>
    <w:rsid w:val="0099417B"/>
    <w:rsid w:val="009944BC"/>
    <w:rsid w:val="009955C0"/>
    <w:rsid w:val="00996974"/>
    <w:rsid w:val="009970E6"/>
    <w:rsid w:val="009A06F4"/>
    <w:rsid w:val="009A14DE"/>
    <w:rsid w:val="009A30AF"/>
    <w:rsid w:val="009A41C9"/>
    <w:rsid w:val="009B199C"/>
    <w:rsid w:val="009B5A59"/>
    <w:rsid w:val="009B5C16"/>
    <w:rsid w:val="009B713E"/>
    <w:rsid w:val="009B71AB"/>
    <w:rsid w:val="009B748D"/>
    <w:rsid w:val="009C2F62"/>
    <w:rsid w:val="009C3D15"/>
    <w:rsid w:val="009C5D2E"/>
    <w:rsid w:val="009C6E49"/>
    <w:rsid w:val="009C6E72"/>
    <w:rsid w:val="009C72C3"/>
    <w:rsid w:val="009C7EDB"/>
    <w:rsid w:val="009D3F00"/>
    <w:rsid w:val="009D43CB"/>
    <w:rsid w:val="009D5A65"/>
    <w:rsid w:val="009E473B"/>
    <w:rsid w:val="009E578C"/>
    <w:rsid w:val="009E5BB4"/>
    <w:rsid w:val="009E5BD0"/>
    <w:rsid w:val="009E6705"/>
    <w:rsid w:val="009E7298"/>
    <w:rsid w:val="009F0A2A"/>
    <w:rsid w:val="009F2609"/>
    <w:rsid w:val="009F2A8D"/>
    <w:rsid w:val="009F4039"/>
    <w:rsid w:val="009F4138"/>
    <w:rsid w:val="009F5331"/>
    <w:rsid w:val="00A01419"/>
    <w:rsid w:val="00A0276A"/>
    <w:rsid w:val="00A02B33"/>
    <w:rsid w:val="00A033F5"/>
    <w:rsid w:val="00A05E39"/>
    <w:rsid w:val="00A05F30"/>
    <w:rsid w:val="00A074CE"/>
    <w:rsid w:val="00A146F9"/>
    <w:rsid w:val="00A26263"/>
    <w:rsid w:val="00A2636F"/>
    <w:rsid w:val="00A26EED"/>
    <w:rsid w:val="00A319E6"/>
    <w:rsid w:val="00A31E5A"/>
    <w:rsid w:val="00A31EB5"/>
    <w:rsid w:val="00A33A3C"/>
    <w:rsid w:val="00A3435A"/>
    <w:rsid w:val="00A37752"/>
    <w:rsid w:val="00A40CF6"/>
    <w:rsid w:val="00A44093"/>
    <w:rsid w:val="00A45144"/>
    <w:rsid w:val="00A45AB2"/>
    <w:rsid w:val="00A477A3"/>
    <w:rsid w:val="00A50955"/>
    <w:rsid w:val="00A514F2"/>
    <w:rsid w:val="00A5536A"/>
    <w:rsid w:val="00A56539"/>
    <w:rsid w:val="00A57119"/>
    <w:rsid w:val="00A62C49"/>
    <w:rsid w:val="00A63630"/>
    <w:rsid w:val="00A65E6D"/>
    <w:rsid w:val="00A6657F"/>
    <w:rsid w:val="00A677E0"/>
    <w:rsid w:val="00A708A1"/>
    <w:rsid w:val="00A714DA"/>
    <w:rsid w:val="00A71DD5"/>
    <w:rsid w:val="00A74522"/>
    <w:rsid w:val="00A76E18"/>
    <w:rsid w:val="00A76E3E"/>
    <w:rsid w:val="00A77B33"/>
    <w:rsid w:val="00A800FC"/>
    <w:rsid w:val="00A837CA"/>
    <w:rsid w:val="00A85364"/>
    <w:rsid w:val="00A87C7C"/>
    <w:rsid w:val="00A902C2"/>
    <w:rsid w:val="00A934B3"/>
    <w:rsid w:val="00A93A3B"/>
    <w:rsid w:val="00A94AE0"/>
    <w:rsid w:val="00A94E7B"/>
    <w:rsid w:val="00A95CCB"/>
    <w:rsid w:val="00AA13E4"/>
    <w:rsid w:val="00AA2366"/>
    <w:rsid w:val="00AA3A62"/>
    <w:rsid w:val="00AA4CF5"/>
    <w:rsid w:val="00AA6079"/>
    <w:rsid w:val="00AA6B32"/>
    <w:rsid w:val="00AA70CC"/>
    <w:rsid w:val="00AB2055"/>
    <w:rsid w:val="00AB2345"/>
    <w:rsid w:val="00AC0A93"/>
    <w:rsid w:val="00AC1294"/>
    <w:rsid w:val="00AC1320"/>
    <w:rsid w:val="00AC1916"/>
    <w:rsid w:val="00AC2ECA"/>
    <w:rsid w:val="00AC3430"/>
    <w:rsid w:val="00AC353F"/>
    <w:rsid w:val="00AC38CD"/>
    <w:rsid w:val="00AC4CAD"/>
    <w:rsid w:val="00AC576D"/>
    <w:rsid w:val="00AC5C81"/>
    <w:rsid w:val="00AC7394"/>
    <w:rsid w:val="00AD04F2"/>
    <w:rsid w:val="00AD22BD"/>
    <w:rsid w:val="00AD2537"/>
    <w:rsid w:val="00AD553D"/>
    <w:rsid w:val="00AD650F"/>
    <w:rsid w:val="00AD6FB4"/>
    <w:rsid w:val="00AD79C6"/>
    <w:rsid w:val="00AE008A"/>
    <w:rsid w:val="00AE028F"/>
    <w:rsid w:val="00AE3888"/>
    <w:rsid w:val="00AE4510"/>
    <w:rsid w:val="00AF005F"/>
    <w:rsid w:val="00AF015D"/>
    <w:rsid w:val="00AF01E5"/>
    <w:rsid w:val="00AF1375"/>
    <w:rsid w:val="00AF1990"/>
    <w:rsid w:val="00AF1B8F"/>
    <w:rsid w:val="00AF1EE6"/>
    <w:rsid w:val="00AF2399"/>
    <w:rsid w:val="00AF256E"/>
    <w:rsid w:val="00AF3B14"/>
    <w:rsid w:val="00AF3E78"/>
    <w:rsid w:val="00AF471C"/>
    <w:rsid w:val="00AF4A24"/>
    <w:rsid w:val="00AF537A"/>
    <w:rsid w:val="00AF5AA8"/>
    <w:rsid w:val="00B01F92"/>
    <w:rsid w:val="00B02414"/>
    <w:rsid w:val="00B0290D"/>
    <w:rsid w:val="00B03330"/>
    <w:rsid w:val="00B044D1"/>
    <w:rsid w:val="00B052A7"/>
    <w:rsid w:val="00B0581E"/>
    <w:rsid w:val="00B05CAD"/>
    <w:rsid w:val="00B05D79"/>
    <w:rsid w:val="00B05E17"/>
    <w:rsid w:val="00B1135B"/>
    <w:rsid w:val="00B12F97"/>
    <w:rsid w:val="00B140DF"/>
    <w:rsid w:val="00B15C7F"/>
    <w:rsid w:val="00B15CF8"/>
    <w:rsid w:val="00B21B58"/>
    <w:rsid w:val="00B254A7"/>
    <w:rsid w:val="00B26AB0"/>
    <w:rsid w:val="00B27873"/>
    <w:rsid w:val="00B352EE"/>
    <w:rsid w:val="00B35705"/>
    <w:rsid w:val="00B37A6B"/>
    <w:rsid w:val="00B439EC"/>
    <w:rsid w:val="00B43FAF"/>
    <w:rsid w:val="00B446D9"/>
    <w:rsid w:val="00B45C7C"/>
    <w:rsid w:val="00B47DC7"/>
    <w:rsid w:val="00B51DDF"/>
    <w:rsid w:val="00B5251C"/>
    <w:rsid w:val="00B54F80"/>
    <w:rsid w:val="00B550BF"/>
    <w:rsid w:val="00B56AE1"/>
    <w:rsid w:val="00B60A52"/>
    <w:rsid w:val="00B62689"/>
    <w:rsid w:val="00B62E55"/>
    <w:rsid w:val="00B635F0"/>
    <w:rsid w:val="00B63E35"/>
    <w:rsid w:val="00B64010"/>
    <w:rsid w:val="00B64E7F"/>
    <w:rsid w:val="00B6612B"/>
    <w:rsid w:val="00B678EA"/>
    <w:rsid w:val="00B714C5"/>
    <w:rsid w:val="00B71F1D"/>
    <w:rsid w:val="00B74F94"/>
    <w:rsid w:val="00B75766"/>
    <w:rsid w:val="00B764CF"/>
    <w:rsid w:val="00B81476"/>
    <w:rsid w:val="00B831AF"/>
    <w:rsid w:val="00B83CE6"/>
    <w:rsid w:val="00B849C0"/>
    <w:rsid w:val="00B86AF8"/>
    <w:rsid w:val="00B8752E"/>
    <w:rsid w:val="00B91497"/>
    <w:rsid w:val="00B9258E"/>
    <w:rsid w:val="00B925F1"/>
    <w:rsid w:val="00B9289E"/>
    <w:rsid w:val="00B93AA4"/>
    <w:rsid w:val="00B973F5"/>
    <w:rsid w:val="00B9740A"/>
    <w:rsid w:val="00B97E05"/>
    <w:rsid w:val="00BA34DA"/>
    <w:rsid w:val="00BA4997"/>
    <w:rsid w:val="00BA5059"/>
    <w:rsid w:val="00BA73CB"/>
    <w:rsid w:val="00BA7E93"/>
    <w:rsid w:val="00BB0BF8"/>
    <w:rsid w:val="00BB5C50"/>
    <w:rsid w:val="00BB6D0B"/>
    <w:rsid w:val="00BB7A26"/>
    <w:rsid w:val="00BC22DE"/>
    <w:rsid w:val="00BC2B36"/>
    <w:rsid w:val="00BC36CB"/>
    <w:rsid w:val="00BC3FE1"/>
    <w:rsid w:val="00BC40F9"/>
    <w:rsid w:val="00BC4F19"/>
    <w:rsid w:val="00BC6740"/>
    <w:rsid w:val="00BD08AC"/>
    <w:rsid w:val="00BD1299"/>
    <w:rsid w:val="00BD1DCF"/>
    <w:rsid w:val="00BD20E3"/>
    <w:rsid w:val="00BD221C"/>
    <w:rsid w:val="00BD4AC5"/>
    <w:rsid w:val="00BD5670"/>
    <w:rsid w:val="00BD683A"/>
    <w:rsid w:val="00BD7736"/>
    <w:rsid w:val="00BE1457"/>
    <w:rsid w:val="00BE268D"/>
    <w:rsid w:val="00BE37B4"/>
    <w:rsid w:val="00BE37C6"/>
    <w:rsid w:val="00BE459A"/>
    <w:rsid w:val="00BE4AE8"/>
    <w:rsid w:val="00BF187D"/>
    <w:rsid w:val="00BF2957"/>
    <w:rsid w:val="00BF3CE7"/>
    <w:rsid w:val="00BF52C8"/>
    <w:rsid w:val="00BF69B0"/>
    <w:rsid w:val="00BF6C9E"/>
    <w:rsid w:val="00BF74AC"/>
    <w:rsid w:val="00BF74D0"/>
    <w:rsid w:val="00C00659"/>
    <w:rsid w:val="00C00AC9"/>
    <w:rsid w:val="00C0198A"/>
    <w:rsid w:val="00C02CB2"/>
    <w:rsid w:val="00C11FBE"/>
    <w:rsid w:val="00C15732"/>
    <w:rsid w:val="00C1701F"/>
    <w:rsid w:val="00C17668"/>
    <w:rsid w:val="00C2169E"/>
    <w:rsid w:val="00C261A8"/>
    <w:rsid w:val="00C27C8E"/>
    <w:rsid w:val="00C27CC8"/>
    <w:rsid w:val="00C305B0"/>
    <w:rsid w:val="00C3592C"/>
    <w:rsid w:val="00C36F1D"/>
    <w:rsid w:val="00C36F3E"/>
    <w:rsid w:val="00C416E4"/>
    <w:rsid w:val="00C428B1"/>
    <w:rsid w:val="00C42ECA"/>
    <w:rsid w:val="00C43859"/>
    <w:rsid w:val="00C43F18"/>
    <w:rsid w:val="00C4495E"/>
    <w:rsid w:val="00C453F2"/>
    <w:rsid w:val="00C45D2D"/>
    <w:rsid w:val="00C4642E"/>
    <w:rsid w:val="00C4708E"/>
    <w:rsid w:val="00C47FF8"/>
    <w:rsid w:val="00C52634"/>
    <w:rsid w:val="00C539FF"/>
    <w:rsid w:val="00C53CE9"/>
    <w:rsid w:val="00C53DA5"/>
    <w:rsid w:val="00C54FA4"/>
    <w:rsid w:val="00C55143"/>
    <w:rsid w:val="00C552E6"/>
    <w:rsid w:val="00C563C1"/>
    <w:rsid w:val="00C57A5D"/>
    <w:rsid w:val="00C63C43"/>
    <w:rsid w:val="00C651C9"/>
    <w:rsid w:val="00C66AD9"/>
    <w:rsid w:val="00C66E9F"/>
    <w:rsid w:val="00C67F05"/>
    <w:rsid w:val="00C70B4E"/>
    <w:rsid w:val="00C72516"/>
    <w:rsid w:val="00C72D36"/>
    <w:rsid w:val="00C75AD7"/>
    <w:rsid w:val="00C75B84"/>
    <w:rsid w:val="00C75D13"/>
    <w:rsid w:val="00C76520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4384"/>
    <w:rsid w:val="00C84472"/>
    <w:rsid w:val="00C91DD2"/>
    <w:rsid w:val="00C92809"/>
    <w:rsid w:val="00C931E4"/>
    <w:rsid w:val="00C93E27"/>
    <w:rsid w:val="00C94660"/>
    <w:rsid w:val="00C9530D"/>
    <w:rsid w:val="00CA10CE"/>
    <w:rsid w:val="00CA1FFF"/>
    <w:rsid w:val="00CA38BA"/>
    <w:rsid w:val="00CA4949"/>
    <w:rsid w:val="00CA65A0"/>
    <w:rsid w:val="00CA7BB7"/>
    <w:rsid w:val="00CB14BD"/>
    <w:rsid w:val="00CB2309"/>
    <w:rsid w:val="00CB3162"/>
    <w:rsid w:val="00CB3F7D"/>
    <w:rsid w:val="00CB64FA"/>
    <w:rsid w:val="00CB6DA8"/>
    <w:rsid w:val="00CB7861"/>
    <w:rsid w:val="00CC0957"/>
    <w:rsid w:val="00CC1B0C"/>
    <w:rsid w:val="00CC28B6"/>
    <w:rsid w:val="00CC2CA4"/>
    <w:rsid w:val="00CC3890"/>
    <w:rsid w:val="00CC456F"/>
    <w:rsid w:val="00CC4842"/>
    <w:rsid w:val="00CC55C1"/>
    <w:rsid w:val="00CC6870"/>
    <w:rsid w:val="00CC7A45"/>
    <w:rsid w:val="00CD354A"/>
    <w:rsid w:val="00CD388F"/>
    <w:rsid w:val="00CD5159"/>
    <w:rsid w:val="00CE19AE"/>
    <w:rsid w:val="00CE2DC6"/>
    <w:rsid w:val="00CE505F"/>
    <w:rsid w:val="00CE50B2"/>
    <w:rsid w:val="00CE5928"/>
    <w:rsid w:val="00CE7FCB"/>
    <w:rsid w:val="00CF09A6"/>
    <w:rsid w:val="00CF200B"/>
    <w:rsid w:val="00CF2694"/>
    <w:rsid w:val="00CF4768"/>
    <w:rsid w:val="00CF4865"/>
    <w:rsid w:val="00CF4EB4"/>
    <w:rsid w:val="00CF6ECC"/>
    <w:rsid w:val="00D004F9"/>
    <w:rsid w:val="00D0139A"/>
    <w:rsid w:val="00D01C7C"/>
    <w:rsid w:val="00D02546"/>
    <w:rsid w:val="00D02672"/>
    <w:rsid w:val="00D0271A"/>
    <w:rsid w:val="00D04442"/>
    <w:rsid w:val="00D04905"/>
    <w:rsid w:val="00D054F9"/>
    <w:rsid w:val="00D07018"/>
    <w:rsid w:val="00D10A1A"/>
    <w:rsid w:val="00D11C2F"/>
    <w:rsid w:val="00D13DF0"/>
    <w:rsid w:val="00D172FE"/>
    <w:rsid w:val="00D20599"/>
    <w:rsid w:val="00D21E40"/>
    <w:rsid w:val="00D240B1"/>
    <w:rsid w:val="00D2736F"/>
    <w:rsid w:val="00D31509"/>
    <w:rsid w:val="00D318D1"/>
    <w:rsid w:val="00D349D2"/>
    <w:rsid w:val="00D37295"/>
    <w:rsid w:val="00D41123"/>
    <w:rsid w:val="00D43308"/>
    <w:rsid w:val="00D442C5"/>
    <w:rsid w:val="00D44798"/>
    <w:rsid w:val="00D44A47"/>
    <w:rsid w:val="00D4651F"/>
    <w:rsid w:val="00D50E59"/>
    <w:rsid w:val="00D54093"/>
    <w:rsid w:val="00D54135"/>
    <w:rsid w:val="00D56FA0"/>
    <w:rsid w:val="00D60049"/>
    <w:rsid w:val="00D609EF"/>
    <w:rsid w:val="00D61506"/>
    <w:rsid w:val="00D63392"/>
    <w:rsid w:val="00D63A21"/>
    <w:rsid w:val="00D63DCF"/>
    <w:rsid w:val="00D6683D"/>
    <w:rsid w:val="00D66BF5"/>
    <w:rsid w:val="00D66F34"/>
    <w:rsid w:val="00D7006C"/>
    <w:rsid w:val="00D70E3E"/>
    <w:rsid w:val="00D72C13"/>
    <w:rsid w:val="00D809A7"/>
    <w:rsid w:val="00D81521"/>
    <w:rsid w:val="00D850B0"/>
    <w:rsid w:val="00D8604F"/>
    <w:rsid w:val="00D9352E"/>
    <w:rsid w:val="00D9353B"/>
    <w:rsid w:val="00DA0A9D"/>
    <w:rsid w:val="00DA1253"/>
    <w:rsid w:val="00DA3223"/>
    <w:rsid w:val="00DA389D"/>
    <w:rsid w:val="00DA3F8E"/>
    <w:rsid w:val="00DA4667"/>
    <w:rsid w:val="00DA6758"/>
    <w:rsid w:val="00DB12A2"/>
    <w:rsid w:val="00DB15B0"/>
    <w:rsid w:val="00DB48E0"/>
    <w:rsid w:val="00DB503D"/>
    <w:rsid w:val="00DB5CCA"/>
    <w:rsid w:val="00DB5CDA"/>
    <w:rsid w:val="00DB6788"/>
    <w:rsid w:val="00DB6D3A"/>
    <w:rsid w:val="00DB7A2B"/>
    <w:rsid w:val="00DC0983"/>
    <w:rsid w:val="00DC1773"/>
    <w:rsid w:val="00DC49F6"/>
    <w:rsid w:val="00DC4F97"/>
    <w:rsid w:val="00DC591A"/>
    <w:rsid w:val="00DC6A50"/>
    <w:rsid w:val="00DC7911"/>
    <w:rsid w:val="00DD1BB3"/>
    <w:rsid w:val="00DD2E52"/>
    <w:rsid w:val="00DD4E2E"/>
    <w:rsid w:val="00DD6E7C"/>
    <w:rsid w:val="00DD72E2"/>
    <w:rsid w:val="00DE0CFC"/>
    <w:rsid w:val="00DE1EE5"/>
    <w:rsid w:val="00DE210D"/>
    <w:rsid w:val="00DE290F"/>
    <w:rsid w:val="00DE4AED"/>
    <w:rsid w:val="00DE6E3A"/>
    <w:rsid w:val="00DE7F5B"/>
    <w:rsid w:val="00DF2058"/>
    <w:rsid w:val="00DF40BB"/>
    <w:rsid w:val="00DF4138"/>
    <w:rsid w:val="00DF5C10"/>
    <w:rsid w:val="00DF6D88"/>
    <w:rsid w:val="00E019B8"/>
    <w:rsid w:val="00E02115"/>
    <w:rsid w:val="00E04316"/>
    <w:rsid w:val="00E04348"/>
    <w:rsid w:val="00E04D79"/>
    <w:rsid w:val="00E0596E"/>
    <w:rsid w:val="00E05C54"/>
    <w:rsid w:val="00E063C0"/>
    <w:rsid w:val="00E1289B"/>
    <w:rsid w:val="00E14EF8"/>
    <w:rsid w:val="00E15562"/>
    <w:rsid w:val="00E16025"/>
    <w:rsid w:val="00E2036E"/>
    <w:rsid w:val="00E20C57"/>
    <w:rsid w:val="00E223B7"/>
    <w:rsid w:val="00E223BB"/>
    <w:rsid w:val="00E25BD5"/>
    <w:rsid w:val="00E30343"/>
    <w:rsid w:val="00E32EA2"/>
    <w:rsid w:val="00E40380"/>
    <w:rsid w:val="00E40E1F"/>
    <w:rsid w:val="00E416B7"/>
    <w:rsid w:val="00E439B8"/>
    <w:rsid w:val="00E442F7"/>
    <w:rsid w:val="00E44653"/>
    <w:rsid w:val="00E457C4"/>
    <w:rsid w:val="00E460B6"/>
    <w:rsid w:val="00E475C1"/>
    <w:rsid w:val="00E50063"/>
    <w:rsid w:val="00E502E5"/>
    <w:rsid w:val="00E514B0"/>
    <w:rsid w:val="00E5167E"/>
    <w:rsid w:val="00E524FD"/>
    <w:rsid w:val="00E53B64"/>
    <w:rsid w:val="00E55E7D"/>
    <w:rsid w:val="00E567DD"/>
    <w:rsid w:val="00E628CA"/>
    <w:rsid w:val="00E630C2"/>
    <w:rsid w:val="00E634BA"/>
    <w:rsid w:val="00E635DA"/>
    <w:rsid w:val="00E6475A"/>
    <w:rsid w:val="00E6657F"/>
    <w:rsid w:val="00E70626"/>
    <w:rsid w:val="00E707B6"/>
    <w:rsid w:val="00E73D9F"/>
    <w:rsid w:val="00E73F9D"/>
    <w:rsid w:val="00E74798"/>
    <w:rsid w:val="00E75AEB"/>
    <w:rsid w:val="00E75BEA"/>
    <w:rsid w:val="00E75D38"/>
    <w:rsid w:val="00E77615"/>
    <w:rsid w:val="00E80F2D"/>
    <w:rsid w:val="00E8589D"/>
    <w:rsid w:val="00E8630A"/>
    <w:rsid w:val="00E8657F"/>
    <w:rsid w:val="00E871EB"/>
    <w:rsid w:val="00E90C12"/>
    <w:rsid w:val="00E936DC"/>
    <w:rsid w:val="00E9513E"/>
    <w:rsid w:val="00E95EEE"/>
    <w:rsid w:val="00E971AE"/>
    <w:rsid w:val="00E972BB"/>
    <w:rsid w:val="00E97BC5"/>
    <w:rsid w:val="00EA085A"/>
    <w:rsid w:val="00EA57AC"/>
    <w:rsid w:val="00EA6ED1"/>
    <w:rsid w:val="00EA6EDC"/>
    <w:rsid w:val="00EA71C9"/>
    <w:rsid w:val="00EB0406"/>
    <w:rsid w:val="00EB0C20"/>
    <w:rsid w:val="00EB21A0"/>
    <w:rsid w:val="00EB33E9"/>
    <w:rsid w:val="00EB3918"/>
    <w:rsid w:val="00EB39CB"/>
    <w:rsid w:val="00EB3C62"/>
    <w:rsid w:val="00EB4694"/>
    <w:rsid w:val="00EB57FF"/>
    <w:rsid w:val="00EB61CA"/>
    <w:rsid w:val="00EB7187"/>
    <w:rsid w:val="00EB7BEA"/>
    <w:rsid w:val="00EC27B2"/>
    <w:rsid w:val="00EC483E"/>
    <w:rsid w:val="00EC502C"/>
    <w:rsid w:val="00EC5D72"/>
    <w:rsid w:val="00ED0E79"/>
    <w:rsid w:val="00ED2965"/>
    <w:rsid w:val="00ED41DA"/>
    <w:rsid w:val="00ED450D"/>
    <w:rsid w:val="00ED4BF3"/>
    <w:rsid w:val="00ED6FFC"/>
    <w:rsid w:val="00ED7A86"/>
    <w:rsid w:val="00ED7E61"/>
    <w:rsid w:val="00EE3C5D"/>
    <w:rsid w:val="00EE4968"/>
    <w:rsid w:val="00EE4C78"/>
    <w:rsid w:val="00EF04E4"/>
    <w:rsid w:val="00EF09E3"/>
    <w:rsid w:val="00EF15DF"/>
    <w:rsid w:val="00EF16D4"/>
    <w:rsid w:val="00EF2D4A"/>
    <w:rsid w:val="00EF2E91"/>
    <w:rsid w:val="00EF392F"/>
    <w:rsid w:val="00EF3BC1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152C7"/>
    <w:rsid w:val="00F20AB7"/>
    <w:rsid w:val="00F20EEF"/>
    <w:rsid w:val="00F2178E"/>
    <w:rsid w:val="00F2219D"/>
    <w:rsid w:val="00F2361A"/>
    <w:rsid w:val="00F237C6"/>
    <w:rsid w:val="00F25A35"/>
    <w:rsid w:val="00F2600E"/>
    <w:rsid w:val="00F304FA"/>
    <w:rsid w:val="00F3088A"/>
    <w:rsid w:val="00F33298"/>
    <w:rsid w:val="00F34E39"/>
    <w:rsid w:val="00F354E5"/>
    <w:rsid w:val="00F3653C"/>
    <w:rsid w:val="00F37FBD"/>
    <w:rsid w:val="00F4142A"/>
    <w:rsid w:val="00F43AFC"/>
    <w:rsid w:val="00F4757C"/>
    <w:rsid w:val="00F53808"/>
    <w:rsid w:val="00F544F6"/>
    <w:rsid w:val="00F54579"/>
    <w:rsid w:val="00F6072B"/>
    <w:rsid w:val="00F63A39"/>
    <w:rsid w:val="00F64FDE"/>
    <w:rsid w:val="00F65EA1"/>
    <w:rsid w:val="00F66790"/>
    <w:rsid w:val="00F710F0"/>
    <w:rsid w:val="00F727AE"/>
    <w:rsid w:val="00F74CD9"/>
    <w:rsid w:val="00F75DD5"/>
    <w:rsid w:val="00F7676C"/>
    <w:rsid w:val="00F76E43"/>
    <w:rsid w:val="00F77626"/>
    <w:rsid w:val="00F77C8D"/>
    <w:rsid w:val="00F810BF"/>
    <w:rsid w:val="00F84829"/>
    <w:rsid w:val="00F85837"/>
    <w:rsid w:val="00F861EA"/>
    <w:rsid w:val="00F86616"/>
    <w:rsid w:val="00F9178D"/>
    <w:rsid w:val="00F924B7"/>
    <w:rsid w:val="00F9380D"/>
    <w:rsid w:val="00F94EDF"/>
    <w:rsid w:val="00F9503E"/>
    <w:rsid w:val="00F97E21"/>
    <w:rsid w:val="00FA21AF"/>
    <w:rsid w:val="00FA2DCA"/>
    <w:rsid w:val="00FA67B3"/>
    <w:rsid w:val="00FA6B5B"/>
    <w:rsid w:val="00FB1600"/>
    <w:rsid w:val="00FB1E24"/>
    <w:rsid w:val="00FB3A76"/>
    <w:rsid w:val="00FB48BD"/>
    <w:rsid w:val="00FB5251"/>
    <w:rsid w:val="00FB5B57"/>
    <w:rsid w:val="00FB5F80"/>
    <w:rsid w:val="00FB789B"/>
    <w:rsid w:val="00FC1AFF"/>
    <w:rsid w:val="00FC4440"/>
    <w:rsid w:val="00FC460C"/>
    <w:rsid w:val="00FC55EA"/>
    <w:rsid w:val="00FC5C04"/>
    <w:rsid w:val="00FC7333"/>
    <w:rsid w:val="00FC7C2C"/>
    <w:rsid w:val="00FC7E20"/>
    <w:rsid w:val="00FD09BB"/>
    <w:rsid w:val="00FD0BD4"/>
    <w:rsid w:val="00FD0D1F"/>
    <w:rsid w:val="00FD1C34"/>
    <w:rsid w:val="00FD4A9A"/>
    <w:rsid w:val="00FD52CD"/>
    <w:rsid w:val="00FD52E2"/>
    <w:rsid w:val="00FD63D6"/>
    <w:rsid w:val="00FD68CB"/>
    <w:rsid w:val="00FD74E6"/>
    <w:rsid w:val="00FD771B"/>
    <w:rsid w:val="00FD787C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59B"/>
    <w:rsid w:val="00FE75E9"/>
    <w:rsid w:val="00FE7A84"/>
    <w:rsid w:val="00FE7CF4"/>
    <w:rsid w:val="00FF084A"/>
    <w:rsid w:val="00FF088B"/>
    <w:rsid w:val="00FF17B0"/>
    <w:rsid w:val="00FF1C38"/>
    <w:rsid w:val="00FF4024"/>
    <w:rsid w:val="00FF4E5E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C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8">
    <w:name w:val="Верхний колонтитул Знак"/>
    <w:link w:val="a7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rsid w:val="00996974"/>
    <w:rPr>
      <w:color w:val="0000FF"/>
      <w:u w:val="single"/>
    </w:rPr>
  </w:style>
  <w:style w:type="paragraph" w:styleId="ac">
    <w:name w:val="Body Text Indent"/>
    <w:basedOn w:val="a0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0"/>
    <w:next w:val="a0"/>
    <w:link w:val="af"/>
    <w:qFormat/>
    <w:locked/>
    <w:rsid w:val="00814B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rsid w:val="00814B4D"/>
    <w:rPr>
      <w:rFonts w:ascii="Cambria" w:eastAsia="Times New Roman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af0">
    <w:name w:val="List Paragraph"/>
    <w:basedOn w:val="a0"/>
    <w:qFormat/>
    <w:rsid w:val="00825264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af1">
    <w:name w:val="Normal (Web)"/>
    <w:basedOn w:val="a0"/>
    <w:uiPriority w:val="99"/>
    <w:unhideWhenUsed/>
    <w:rsid w:val="0078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Знак Знак3"/>
    <w:basedOn w:val="a0"/>
    <w:rsid w:val="00183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f2">
    <w:name w:val="Знак Знак"/>
    <w:basedOn w:val="a0"/>
    <w:rsid w:val="006106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2D4D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3">
    <w:name w:val="Знак Знак Знак"/>
    <w:basedOn w:val="a0"/>
    <w:rsid w:val="00AF13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 w:eastAsia="en-US"/>
    </w:rPr>
  </w:style>
  <w:style w:type="paragraph" w:styleId="af4">
    <w:name w:val="Body Text"/>
    <w:basedOn w:val="a0"/>
    <w:link w:val="af5"/>
    <w:rsid w:val="00853D4B"/>
    <w:pPr>
      <w:spacing w:after="120"/>
    </w:pPr>
  </w:style>
  <w:style w:type="character" w:customStyle="1" w:styleId="af5">
    <w:name w:val="Основной текст Знак"/>
    <w:basedOn w:val="a1"/>
    <w:link w:val="af4"/>
    <w:rsid w:val="00853D4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Ирина Викторовна</cp:lastModifiedBy>
  <cp:revision>4</cp:revision>
  <cp:lastPrinted>2019-09-30T08:37:00Z</cp:lastPrinted>
  <dcterms:created xsi:type="dcterms:W3CDTF">2019-09-30T08:38:00Z</dcterms:created>
  <dcterms:modified xsi:type="dcterms:W3CDTF">2019-10-01T03:09:00Z</dcterms:modified>
</cp:coreProperties>
</file>